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043D" w14:textId="04A49EBF" w:rsidR="00574C5C" w:rsidRPr="009C7A46" w:rsidRDefault="00574C5C" w:rsidP="009C7A46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color w:val="FB0007"/>
          <w:sz w:val="29"/>
          <w:szCs w:val="29"/>
        </w:rPr>
      </w:pPr>
    </w:p>
    <w:p w14:paraId="155ADE4D" w14:textId="77777777" w:rsidR="009C7A46" w:rsidRPr="00574C5C" w:rsidRDefault="009C7A46" w:rsidP="00574C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036BE46" w14:textId="1C412558" w:rsidR="000654B6" w:rsidRDefault="008D239B" w:rsidP="009C7A4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5B1A8E"/>
          <w:sz w:val="32"/>
          <w:szCs w:val="32"/>
        </w:rPr>
      </w:pPr>
      <w:r>
        <w:rPr>
          <w:rFonts w:ascii="Arial" w:hAnsi="Arial" w:cs="Arial"/>
          <w:b/>
          <w:bCs/>
          <w:noProof/>
          <w:color w:val="5B1A8E"/>
          <w:sz w:val="32"/>
          <w:szCs w:val="32"/>
        </w:rPr>
        <w:drawing>
          <wp:inline distT="0" distB="0" distL="0" distR="0" wp14:anchorId="0A426B9A" wp14:editId="0B8B7307">
            <wp:extent cx="2837403" cy="1965782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définitif avec n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162" cy="19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1389" w14:textId="3AB90A88" w:rsidR="009C7A46" w:rsidRPr="009C7A46" w:rsidRDefault="00574C5C" w:rsidP="009C7A4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5B1A8E"/>
          <w:sz w:val="32"/>
          <w:szCs w:val="32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</w:rPr>
        <w:t>S</w:t>
      </w:r>
      <w:r w:rsidR="00836095">
        <w:rPr>
          <w:rFonts w:ascii="Arial" w:hAnsi="Arial" w:cs="Arial"/>
          <w:b/>
          <w:bCs/>
          <w:color w:val="5B1A8E"/>
          <w:sz w:val="32"/>
          <w:szCs w:val="32"/>
        </w:rPr>
        <w:t>ÉJOURS</w:t>
      </w:r>
      <w:r w:rsidRPr="009C7A46">
        <w:rPr>
          <w:rFonts w:ascii="Arial" w:hAnsi="Arial" w:cs="Arial"/>
          <w:b/>
          <w:bCs/>
          <w:color w:val="5B1A8E"/>
          <w:sz w:val="32"/>
          <w:szCs w:val="32"/>
        </w:rPr>
        <w:t> « Retour sur soi »</w:t>
      </w:r>
    </w:p>
    <w:p w14:paraId="2A55CDB1" w14:textId="19D6D1DD" w:rsidR="00574C5C" w:rsidRPr="00836095" w:rsidRDefault="00836095" w:rsidP="0083609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00"/>
          <w:sz w:val="32"/>
          <w:szCs w:val="32"/>
        </w:rPr>
      </w:pPr>
      <w:r w:rsidRPr="00836095">
        <w:rPr>
          <w:rFonts w:ascii="Arial" w:hAnsi="Arial" w:cs="Arial"/>
          <w:b/>
          <w:bCs/>
          <w:color w:val="5B1A8E"/>
          <w:sz w:val="32"/>
          <w:szCs w:val="32"/>
        </w:rPr>
        <w:t>-</w:t>
      </w:r>
      <w:r w:rsidR="00574C5C" w:rsidRPr="00836095">
        <w:rPr>
          <w:rFonts w:ascii="Arial" w:hAnsi="Arial" w:cs="Arial"/>
          <w:b/>
          <w:bCs/>
          <w:color w:val="5B1A8E"/>
          <w:sz w:val="32"/>
          <w:szCs w:val="32"/>
        </w:rPr>
        <w:t xml:space="preserve"> Méditation </w:t>
      </w:r>
      <w:r w:rsidRPr="00836095">
        <w:rPr>
          <w:rFonts w:ascii="Arial" w:hAnsi="Arial" w:cs="Arial"/>
          <w:b/>
          <w:bCs/>
          <w:color w:val="5B1A8E"/>
          <w:sz w:val="32"/>
          <w:szCs w:val="32"/>
        </w:rPr>
        <w:t>–</w:t>
      </w:r>
      <w:r w:rsidR="00574C5C" w:rsidRPr="00836095">
        <w:rPr>
          <w:rFonts w:ascii="Arial" w:hAnsi="Arial" w:cs="Arial"/>
          <w:b/>
          <w:bCs/>
          <w:color w:val="5B1A8E"/>
          <w:sz w:val="32"/>
          <w:szCs w:val="32"/>
        </w:rPr>
        <w:t xml:space="preserve"> Sophrologie</w:t>
      </w:r>
      <w:r w:rsidRPr="00836095">
        <w:rPr>
          <w:rFonts w:ascii="Arial" w:hAnsi="Arial" w:cs="Arial"/>
          <w:b/>
          <w:bCs/>
          <w:color w:val="5B1A8E"/>
          <w:sz w:val="32"/>
          <w:szCs w:val="32"/>
        </w:rPr>
        <w:t xml:space="preserve"> -</w:t>
      </w:r>
    </w:p>
    <w:p w14:paraId="38C0C6A2" w14:textId="77777777" w:rsidR="00574C5C" w:rsidRPr="009C7A46" w:rsidRDefault="00574C5C" w:rsidP="00205D9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32"/>
          <w:szCs w:val="32"/>
          <w:u w:val="single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DATES</w:t>
      </w:r>
    </w:p>
    <w:p w14:paraId="56910BB1" w14:textId="1DBB2E5E" w:rsidR="00574C5C" w:rsidRPr="00205D98" w:rsidRDefault="00DA134E" w:rsidP="00205D9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Du </w:t>
      </w:r>
      <w:r w:rsidR="00836095">
        <w:rPr>
          <w:rFonts w:ascii="Arial" w:hAnsi="Arial" w:cs="Arial"/>
          <w:color w:val="7030A0"/>
          <w:sz w:val="28"/>
          <w:szCs w:val="28"/>
        </w:rPr>
        <w:t>Jeudi 28 au dimanche 31 mars</w:t>
      </w:r>
      <w:r w:rsidR="00574C5C" w:rsidRPr="00205D98">
        <w:rPr>
          <w:rFonts w:ascii="Arial" w:hAnsi="Arial" w:cs="Arial"/>
          <w:color w:val="7030A0"/>
          <w:sz w:val="28"/>
          <w:szCs w:val="28"/>
        </w:rPr>
        <w:t xml:space="preserve"> 202</w:t>
      </w:r>
      <w:r w:rsidR="00836095">
        <w:rPr>
          <w:rFonts w:ascii="Arial" w:hAnsi="Arial" w:cs="Arial"/>
          <w:color w:val="7030A0"/>
          <w:sz w:val="28"/>
          <w:szCs w:val="28"/>
        </w:rPr>
        <w:t>4</w:t>
      </w:r>
      <w:r w:rsidR="00574C5C" w:rsidRPr="00205D98">
        <w:rPr>
          <w:rFonts w:ascii="Arial" w:hAnsi="Arial" w:cs="Arial"/>
          <w:color w:val="7030A0"/>
          <w:sz w:val="28"/>
          <w:szCs w:val="28"/>
        </w:rPr>
        <w:t xml:space="preserve"> (</w:t>
      </w:r>
      <w:r w:rsidR="00836095">
        <w:rPr>
          <w:rFonts w:ascii="Arial" w:hAnsi="Arial" w:cs="Arial"/>
          <w:color w:val="7030A0"/>
          <w:sz w:val="28"/>
          <w:szCs w:val="28"/>
        </w:rPr>
        <w:t>3</w:t>
      </w:r>
      <w:r w:rsidR="00574C5C" w:rsidRPr="00205D98">
        <w:rPr>
          <w:rFonts w:ascii="Arial" w:hAnsi="Arial" w:cs="Arial"/>
          <w:color w:val="7030A0"/>
          <w:sz w:val="28"/>
          <w:szCs w:val="28"/>
        </w:rPr>
        <w:t xml:space="preserve"> jours)</w:t>
      </w:r>
    </w:p>
    <w:p w14:paraId="687232E9" w14:textId="040880EF" w:rsidR="00836095" w:rsidRPr="00205D98" w:rsidRDefault="00836095" w:rsidP="00836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Du Jeudi 2 au dimanche 5 mai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202</w:t>
      </w:r>
      <w:r>
        <w:rPr>
          <w:rFonts w:ascii="Arial" w:hAnsi="Arial" w:cs="Arial"/>
          <w:color w:val="7030A0"/>
          <w:sz w:val="28"/>
          <w:szCs w:val="28"/>
        </w:rPr>
        <w:t>4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(</w:t>
      </w:r>
      <w:r>
        <w:rPr>
          <w:rFonts w:ascii="Arial" w:hAnsi="Arial" w:cs="Arial"/>
          <w:color w:val="7030A0"/>
          <w:sz w:val="28"/>
          <w:szCs w:val="28"/>
        </w:rPr>
        <w:t>3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jours)</w:t>
      </w:r>
    </w:p>
    <w:p w14:paraId="65147D0C" w14:textId="1B916601" w:rsidR="00836095" w:rsidRDefault="00836095" w:rsidP="00836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7030A0"/>
          <w:sz w:val="28"/>
          <w:szCs w:val="28"/>
        </w:rPr>
      </w:pPr>
      <w:r w:rsidRPr="00205D98">
        <w:rPr>
          <w:rFonts w:ascii="Arial" w:hAnsi="Arial" w:cs="Arial"/>
          <w:color w:val="7030A0"/>
          <w:sz w:val="28"/>
          <w:szCs w:val="28"/>
        </w:rPr>
        <w:t xml:space="preserve">Du dimanche </w:t>
      </w:r>
      <w:r>
        <w:rPr>
          <w:rFonts w:ascii="Arial" w:hAnsi="Arial" w:cs="Arial"/>
          <w:color w:val="7030A0"/>
          <w:sz w:val="28"/>
          <w:szCs w:val="28"/>
        </w:rPr>
        <w:t>7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au vendredi </w:t>
      </w:r>
      <w:r>
        <w:rPr>
          <w:rFonts w:ascii="Arial" w:hAnsi="Arial" w:cs="Arial"/>
          <w:color w:val="7030A0"/>
          <w:sz w:val="28"/>
          <w:szCs w:val="28"/>
        </w:rPr>
        <w:t>12 juillet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202</w:t>
      </w:r>
      <w:r>
        <w:rPr>
          <w:rFonts w:ascii="Arial" w:hAnsi="Arial" w:cs="Arial"/>
          <w:color w:val="7030A0"/>
          <w:sz w:val="28"/>
          <w:szCs w:val="28"/>
        </w:rPr>
        <w:t>4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(5 jours)</w:t>
      </w:r>
    </w:p>
    <w:p w14:paraId="3E7344F2" w14:textId="4C8A63C5" w:rsidR="00574C5C" w:rsidRDefault="00574C5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7030A0"/>
          <w:sz w:val="28"/>
          <w:szCs w:val="28"/>
        </w:rPr>
      </w:pPr>
      <w:r w:rsidRPr="00205D98">
        <w:rPr>
          <w:rFonts w:ascii="Arial" w:hAnsi="Arial" w:cs="Arial"/>
          <w:color w:val="7030A0"/>
          <w:sz w:val="28"/>
          <w:szCs w:val="28"/>
        </w:rPr>
        <w:t xml:space="preserve">Du dimanche </w:t>
      </w:r>
      <w:r w:rsidR="00836095">
        <w:rPr>
          <w:rFonts w:ascii="Arial" w:hAnsi="Arial" w:cs="Arial"/>
          <w:color w:val="7030A0"/>
          <w:sz w:val="28"/>
          <w:szCs w:val="28"/>
        </w:rPr>
        <w:t>4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au vendredi </w:t>
      </w:r>
      <w:r w:rsidR="00836095">
        <w:rPr>
          <w:rFonts w:ascii="Arial" w:hAnsi="Arial" w:cs="Arial"/>
          <w:color w:val="7030A0"/>
          <w:sz w:val="28"/>
          <w:szCs w:val="28"/>
        </w:rPr>
        <w:t>9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août 202</w:t>
      </w:r>
      <w:r w:rsidR="00836095">
        <w:rPr>
          <w:rFonts w:ascii="Arial" w:hAnsi="Arial" w:cs="Arial"/>
          <w:color w:val="7030A0"/>
          <w:sz w:val="28"/>
          <w:szCs w:val="28"/>
        </w:rPr>
        <w:t>4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(5 jours)</w:t>
      </w:r>
    </w:p>
    <w:p w14:paraId="0467F4E9" w14:textId="46CC8F57" w:rsidR="00836095" w:rsidRPr="000422C0" w:rsidRDefault="00836095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Du Jeudi 17 au dimanche 20 octobre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202</w:t>
      </w:r>
      <w:r>
        <w:rPr>
          <w:rFonts w:ascii="Arial" w:hAnsi="Arial" w:cs="Arial"/>
          <w:color w:val="7030A0"/>
          <w:sz w:val="28"/>
          <w:szCs w:val="28"/>
        </w:rPr>
        <w:t>4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(</w:t>
      </w:r>
      <w:r>
        <w:rPr>
          <w:rFonts w:ascii="Arial" w:hAnsi="Arial" w:cs="Arial"/>
          <w:color w:val="7030A0"/>
          <w:sz w:val="28"/>
          <w:szCs w:val="28"/>
        </w:rPr>
        <w:t>3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jours)</w:t>
      </w:r>
    </w:p>
    <w:p w14:paraId="4E270A56" w14:textId="77777777" w:rsidR="00836095" w:rsidRDefault="00836095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</w:p>
    <w:p w14:paraId="7FAF71D3" w14:textId="232B45F2" w:rsidR="00574C5C" w:rsidRPr="009C7A46" w:rsidRDefault="00574C5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32"/>
          <w:szCs w:val="32"/>
          <w:u w:val="single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PUBLIC CONCERNÉ </w:t>
      </w:r>
    </w:p>
    <w:p w14:paraId="08AEA617" w14:textId="77777777" w:rsidR="00574C5C" w:rsidRPr="000654B6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</w:rPr>
      </w:pPr>
      <w:r w:rsidRPr="000654B6">
        <w:rPr>
          <w:rFonts w:ascii="Arial" w:hAnsi="Arial" w:cs="Arial"/>
          <w:bCs/>
          <w:color w:val="5B1A8E"/>
        </w:rPr>
        <w:t>* A partir de 18 ans</w:t>
      </w:r>
      <w:r w:rsidRPr="000654B6">
        <w:rPr>
          <w:rFonts w:ascii="Arial" w:hAnsi="Arial" w:cs="Arial"/>
          <w:color w:val="5B1A8E"/>
        </w:rPr>
        <w:t> </w:t>
      </w:r>
    </w:p>
    <w:p w14:paraId="2F266C57" w14:textId="30A3CB6E" w:rsidR="00574C5C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5B1A8E"/>
        </w:rPr>
      </w:pPr>
      <w:r w:rsidRPr="000654B6">
        <w:rPr>
          <w:rFonts w:ascii="Arial" w:hAnsi="Arial" w:cs="Arial"/>
          <w:bCs/>
          <w:color w:val="5B1A8E"/>
        </w:rPr>
        <w:t>* Places limitées à 1</w:t>
      </w:r>
      <w:r w:rsidR="000247B2">
        <w:rPr>
          <w:rFonts w:ascii="Arial" w:hAnsi="Arial" w:cs="Arial"/>
          <w:bCs/>
          <w:color w:val="5B1A8E"/>
        </w:rPr>
        <w:t xml:space="preserve">2 </w:t>
      </w:r>
      <w:r w:rsidRPr="000654B6">
        <w:rPr>
          <w:rFonts w:ascii="Arial" w:hAnsi="Arial" w:cs="Arial"/>
          <w:bCs/>
          <w:color w:val="5B1A8E"/>
        </w:rPr>
        <w:t xml:space="preserve"> personnes.</w:t>
      </w:r>
    </w:p>
    <w:p w14:paraId="16C0181A" w14:textId="77777777" w:rsidR="000422C0" w:rsidRPr="000654B6" w:rsidRDefault="000422C0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</w:rPr>
      </w:pPr>
    </w:p>
    <w:p w14:paraId="701710FB" w14:textId="77777777" w:rsidR="00574C5C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  <w:sz w:val="32"/>
          <w:szCs w:val="32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VOUS ÊTES À UN TOURNANT DE VOTRE VIE ?</w:t>
      </w:r>
      <w:r w:rsidRPr="00574C5C">
        <w:rPr>
          <w:rFonts w:ascii="Arial" w:hAnsi="Arial" w:cs="Arial"/>
          <w:b/>
          <w:bCs/>
          <w:color w:val="5B1A8E"/>
          <w:sz w:val="32"/>
          <w:szCs w:val="32"/>
        </w:rPr>
        <w:t xml:space="preserve"> </w:t>
      </w:r>
      <w:r w:rsidRPr="00574C5C">
        <w:rPr>
          <w:rFonts w:ascii="Arial" w:hAnsi="Arial" w:cs="Arial"/>
          <w:color w:val="5B1A8E"/>
          <w:sz w:val="32"/>
          <w:szCs w:val="32"/>
        </w:rPr>
        <w:t> </w:t>
      </w:r>
    </w:p>
    <w:p w14:paraId="3FF3630C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Vous êtes en recherche d'emploi. </w:t>
      </w:r>
    </w:p>
    <w:p w14:paraId="772B928E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lastRenderedPageBreak/>
        <w:t>- Vous sentez un besoin de changement professionnel ou personnel. </w:t>
      </w:r>
    </w:p>
    <w:p w14:paraId="5DA25190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Vos enfants viennent de quitter le nid. </w:t>
      </w:r>
    </w:p>
    <w:p w14:paraId="371FE472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Vous venez de vivre une séparation. </w:t>
      </w:r>
    </w:p>
    <w:p w14:paraId="5D8BA8CD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Vous avez un choix important à faire. </w:t>
      </w:r>
    </w:p>
    <w:p w14:paraId="51D7B3F0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Vous sentez que le moment est venu de vous mettre au centre de vos attentions. </w:t>
      </w:r>
    </w:p>
    <w:p w14:paraId="5B1ED481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 xml:space="preserve">- Ou vous avez juste besoin de vous recentre sur vous-même. </w:t>
      </w:r>
      <w:r w:rsidRPr="000247B2">
        <w:rPr>
          <w:rFonts w:ascii="Arial" w:hAnsi="Arial" w:cs="Arial"/>
          <w:color w:val="000000" w:themeColor="text1"/>
        </w:rPr>
        <w:t>  </w:t>
      </w:r>
    </w:p>
    <w:p w14:paraId="7C0D6E04" w14:textId="77777777" w:rsidR="000422C0" w:rsidRDefault="000422C0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</w:p>
    <w:p w14:paraId="48CB3C4B" w14:textId="62694874" w:rsidR="00574C5C" w:rsidRPr="009C7A46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  <w:sz w:val="32"/>
          <w:szCs w:val="32"/>
          <w:u w:val="single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INTERVENANTE</w:t>
      </w:r>
      <w:r w:rsidRPr="009C7A46">
        <w:rPr>
          <w:rFonts w:ascii="Arial" w:hAnsi="Arial" w:cs="Arial"/>
          <w:b/>
          <w:bCs/>
          <w:color w:val="5B1A8E"/>
          <w:sz w:val="26"/>
          <w:szCs w:val="26"/>
          <w:u w:val="single"/>
        </w:rPr>
        <w:t xml:space="preserve"> </w:t>
      </w:r>
      <w:r w:rsidRPr="009C7A46">
        <w:rPr>
          <w:rFonts w:ascii="Arial" w:hAnsi="Arial" w:cs="Arial"/>
          <w:color w:val="5B1A8E"/>
          <w:sz w:val="32"/>
          <w:szCs w:val="32"/>
          <w:u w:val="single"/>
        </w:rPr>
        <w:t> </w:t>
      </w:r>
    </w:p>
    <w:p w14:paraId="417B3431" w14:textId="77777777" w:rsidR="00DE2804" w:rsidRDefault="00DE2804" w:rsidP="00DE2804">
      <w:pPr>
        <w:spacing w:line="276" w:lineRule="auto"/>
        <w:contextualSpacing/>
        <w:rPr>
          <w:rFonts w:ascii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ECD72EF" wp14:editId="5ABF318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070610" cy="1080135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706">
        <w:rPr>
          <w:rFonts w:ascii="Arial" w:hAnsi="Arial" w:cs="Arial"/>
          <w:b/>
          <w:color w:val="000000"/>
        </w:rPr>
        <w:t>Fanny GUENARD </w:t>
      </w:r>
    </w:p>
    <w:p w14:paraId="2E8E1784" w14:textId="7B8B7941" w:rsidR="00DE2804" w:rsidRDefault="00DE2804" w:rsidP="00DE2804">
      <w:pPr>
        <w:spacing w:line="276" w:lineRule="auto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 w:rsidRPr="009E13F2">
        <w:rPr>
          <w:rFonts w:ascii="Arial" w:hAnsi="Arial" w:cs="Arial"/>
          <w:i/>
          <w:iCs/>
          <w:color w:val="000000"/>
          <w:sz w:val="20"/>
          <w:szCs w:val="20"/>
        </w:rPr>
        <w:t>« Sophrologue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et masseuse</w:t>
      </w:r>
      <w:r w:rsidRPr="009E13F2">
        <w:rPr>
          <w:rFonts w:ascii="Arial" w:hAnsi="Arial" w:cs="Arial"/>
          <w:i/>
          <w:iCs/>
          <w:color w:val="000000"/>
          <w:sz w:val="20"/>
          <w:szCs w:val="20"/>
        </w:rPr>
        <w:t xml:space="preserve"> depuis </w:t>
      </w:r>
      <w:r>
        <w:rPr>
          <w:rFonts w:ascii="Arial" w:hAnsi="Arial" w:cs="Arial"/>
          <w:i/>
          <w:iCs/>
          <w:color w:val="000000"/>
          <w:sz w:val="20"/>
          <w:szCs w:val="20"/>
        </w:rPr>
        <w:t>plus de 13</w:t>
      </w:r>
      <w:r w:rsidRPr="009E13F2">
        <w:rPr>
          <w:rFonts w:ascii="Arial" w:hAnsi="Arial" w:cs="Arial"/>
          <w:i/>
          <w:iCs/>
          <w:color w:val="000000"/>
          <w:sz w:val="20"/>
          <w:szCs w:val="20"/>
        </w:rPr>
        <w:t xml:space="preserve"> ans, je pratique mon activité dans mon cabinet à Lyon, dans divers hôtels à Lyon et en entreprises en Rhône-Alpes. Forte de cette expérience d’accueil, </w:t>
      </w:r>
      <w:r>
        <w:rPr>
          <w:rFonts w:ascii="Arial" w:hAnsi="Arial" w:cs="Arial"/>
          <w:i/>
          <w:iCs/>
          <w:color w:val="000000"/>
          <w:sz w:val="20"/>
          <w:szCs w:val="20"/>
        </w:rPr>
        <w:t>d’écoute</w:t>
      </w:r>
      <w:r w:rsidRPr="009E13F2">
        <w:rPr>
          <w:rFonts w:ascii="Arial" w:hAnsi="Arial" w:cs="Arial"/>
          <w:i/>
          <w:iCs/>
          <w:color w:val="000000"/>
          <w:sz w:val="20"/>
          <w:szCs w:val="20"/>
        </w:rPr>
        <w:t xml:space="preserve"> et de soins, et désireuse de transmettre mes connaissances et ma pratique, c’est tout naturellement que je me suis dirigée vers la </w:t>
      </w:r>
      <w:r>
        <w:rPr>
          <w:rFonts w:ascii="Arial" w:hAnsi="Arial" w:cs="Arial"/>
          <w:i/>
          <w:iCs/>
          <w:color w:val="000000"/>
          <w:sz w:val="20"/>
          <w:szCs w:val="20"/>
        </w:rPr>
        <w:t>création et l’animation</w:t>
      </w:r>
      <w:r w:rsidR="00467407">
        <w:rPr>
          <w:rFonts w:ascii="Arial" w:hAnsi="Arial" w:cs="Arial"/>
          <w:i/>
          <w:iCs/>
          <w:color w:val="000000"/>
          <w:sz w:val="20"/>
          <w:szCs w:val="20"/>
        </w:rPr>
        <w:t> :</w:t>
      </w:r>
    </w:p>
    <w:p w14:paraId="1C28E305" w14:textId="77777777" w:rsidR="00DE2804" w:rsidRDefault="00DE2804" w:rsidP="00DE2804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  <w:color w:val="0066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 séjours de sophrologie et méditation </w:t>
      </w:r>
    </w:p>
    <w:p w14:paraId="6799F5E7" w14:textId="4A2E8B02" w:rsidR="00DE2804" w:rsidRPr="00C224A9" w:rsidRDefault="00DE2804" w:rsidP="00DE2804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  <w:color w:val="006600"/>
          <w:sz w:val="20"/>
          <w:szCs w:val="20"/>
        </w:rPr>
      </w:pPr>
      <w:r w:rsidRPr="00C224A9">
        <w:rPr>
          <w:rFonts w:ascii="Arial" w:hAnsi="Arial" w:cs="Arial"/>
          <w:i/>
          <w:iCs/>
          <w:color w:val="000000"/>
          <w:sz w:val="20"/>
          <w:szCs w:val="20"/>
        </w:rPr>
        <w:t>De formations en massages (du corps « Le Corps En Vie » , réflexologie plantaire et massage sur chaise en pleine conscience).</w:t>
      </w:r>
    </w:p>
    <w:p w14:paraId="187B9CE0" w14:textId="77777777" w:rsidR="00DE2804" w:rsidRPr="009E13F2" w:rsidRDefault="00DE2804" w:rsidP="00DE2804">
      <w:pPr>
        <w:spacing w:line="276" w:lineRule="auto"/>
        <w:ind w:left="1068"/>
        <w:contextualSpacing/>
        <w:rPr>
          <w:rFonts w:ascii="Arial" w:hAnsi="Arial" w:cs="Arial"/>
          <w:color w:val="006600"/>
          <w:sz w:val="20"/>
          <w:szCs w:val="20"/>
        </w:rPr>
      </w:pPr>
      <w:r w:rsidRPr="003724DC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9E13F2">
        <w:rPr>
          <w:rFonts w:ascii="Arial" w:hAnsi="Arial" w:cs="Arial"/>
          <w:color w:val="006600"/>
          <w:sz w:val="20"/>
          <w:szCs w:val="20"/>
        </w:rPr>
        <w:t>117 Boulevard de la Croix Rousse - 69004 LYON</w:t>
      </w:r>
    </w:p>
    <w:p w14:paraId="593DFDD0" w14:textId="3BAE53C9" w:rsidR="00DE2804" w:rsidRPr="009E13F2" w:rsidRDefault="00DE2804" w:rsidP="00467407">
      <w:pPr>
        <w:spacing w:line="276" w:lineRule="auto"/>
        <w:ind w:left="360" w:firstLine="708"/>
        <w:contextualSpacing/>
        <w:rPr>
          <w:rFonts w:ascii="Arial" w:hAnsi="Arial" w:cs="Arial"/>
          <w:color w:val="006600"/>
          <w:sz w:val="20"/>
          <w:szCs w:val="20"/>
        </w:rPr>
      </w:pPr>
      <w:r w:rsidRPr="009E13F2">
        <w:rPr>
          <w:rFonts w:ascii="Arial" w:hAnsi="Arial" w:cs="Arial"/>
          <w:color w:val="006600"/>
          <w:sz w:val="20"/>
          <w:szCs w:val="20"/>
        </w:rPr>
        <w:t>Tél : 06 20 56 41 67</w:t>
      </w:r>
    </w:p>
    <w:p w14:paraId="3A3EF67F" w14:textId="77777777" w:rsidR="00DE2804" w:rsidRPr="009E13F2" w:rsidRDefault="00DE2804" w:rsidP="00467407">
      <w:pPr>
        <w:spacing w:line="276" w:lineRule="auto"/>
        <w:ind w:left="708" w:firstLine="360"/>
        <w:contextualSpacing/>
        <w:rPr>
          <w:rFonts w:ascii="Arial" w:hAnsi="Arial" w:cs="Arial"/>
          <w:color w:val="006600"/>
          <w:sz w:val="20"/>
          <w:szCs w:val="20"/>
        </w:rPr>
      </w:pPr>
      <w:r w:rsidRPr="009E13F2">
        <w:rPr>
          <w:rFonts w:ascii="Arial" w:hAnsi="Arial" w:cs="Arial"/>
          <w:color w:val="006600"/>
          <w:sz w:val="20"/>
          <w:szCs w:val="20"/>
        </w:rPr>
        <w:t>Mail :</w:t>
      </w:r>
      <w:r>
        <w:rPr>
          <w:rFonts w:ascii="Arial" w:hAnsi="Arial" w:cs="Arial"/>
          <w:color w:val="006600"/>
          <w:sz w:val="20"/>
          <w:szCs w:val="20"/>
        </w:rPr>
        <w:t xml:space="preserve"> fannyguenard367@gmail.com</w:t>
      </w:r>
    </w:p>
    <w:p w14:paraId="1C832920" w14:textId="77777777" w:rsidR="00DE2804" w:rsidRPr="009E13F2" w:rsidRDefault="00DE2804" w:rsidP="00467407">
      <w:pPr>
        <w:spacing w:line="276" w:lineRule="auto"/>
        <w:ind w:left="360" w:firstLine="708"/>
        <w:contextualSpacing/>
        <w:rPr>
          <w:rFonts w:ascii="Arial" w:hAnsi="Arial" w:cs="Arial"/>
          <w:color w:val="006600"/>
          <w:sz w:val="20"/>
          <w:szCs w:val="20"/>
        </w:rPr>
      </w:pPr>
      <w:r w:rsidRPr="009E13F2">
        <w:rPr>
          <w:rFonts w:ascii="Arial" w:hAnsi="Arial" w:cs="Arial"/>
          <w:color w:val="006600"/>
          <w:sz w:val="20"/>
          <w:szCs w:val="20"/>
        </w:rPr>
        <w:t xml:space="preserve">Site : </w:t>
      </w:r>
      <w:hyperlink r:id="rId7" w:history="1">
        <w:r w:rsidRPr="009E13F2">
          <w:rPr>
            <w:rStyle w:val="Lienhypertexte"/>
            <w:rFonts w:ascii="Arial" w:hAnsi="Arial" w:cs="Arial"/>
            <w:color w:val="006600"/>
            <w:sz w:val="20"/>
            <w:szCs w:val="20"/>
          </w:rPr>
          <w:t>www.lecorpsenvie.fr</w:t>
        </w:r>
      </w:hyperlink>
    </w:p>
    <w:p w14:paraId="4612D555" w14:textId="2A429487" w:rsidR="009C7A46" w:rsidRDefault="009C7A46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5748C94C" w14:textId="4DF7BD9F" w:rsidR="000422C0" w:rsidRDefault="000422C0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34326BF5" w14:textId="0D645EC3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5E9420A0" w14:textId="73B48665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6F94BC96" w14:textId="3813B5E9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67368961" w14:textId="324130FF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0A01698D" w14:textId="77777777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3D175854" w14:textId="7D5863D7" w:rsidR="00574C5C" w:rsidRPr="009C7A46" w:rsidRDefault="00574C5C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0422C0">
        <w:rPr>
          <w:rFonts w:ascii="Arial" w:hAnsi="Arial" w:cs="Arial"/>
          <w:b/>
          <w:bCs/>
          <w:color w:val="7030A0"/>
          <w:sz w:val="32"/>
          <w:szCs w:val="32"/>
          <w:u w:val="single"/>
        </w:rPr>
        <w:lastRenderedPageBreak/>
        <w:t>PROGRAMME</w:t>
      </w:r>
      <w:r w:rsidR="000422C0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S DES SÉJOURS</w:t>
      </w:r>
      <w:r w:rsidRPr="000422C0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 </w:t>
      </w: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« </w:t>
      </w:r>
      <w:r w:rsidR="000422C0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RETOUR SUR SOI »</w:t>
      </w: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 </w:t>
      </w:r>
    </w:p>
    <w:p w14:paraId="43A46DC0" w14:textId="6C0FEE78" w:rsidR="00205D98" w:rsidRDefault="00205D98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color w:val="000000" w:themeColor="text1"/>
        </w:rPr>
        <w:t xml:space="preserve">Les thèmes abordés chaque jour peuvent sensiblement changer et évoluer selon les ressentis, les besoins et les envies. </w:t>
      </w:r>
    </w:p>
    <w:p w14:paraId="3A3C5519" w14:textId="77777777" w:rsidR="008D239B" w:rsidRPr="000247B2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613336C" w14:textId="37998250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B1A8E"/>
          <w:sz w:val="28"/>
          <w:szCs w:val="28"/>
        </w:rPr>
      </w:pPr>
      <w:r w:rsidRPr="008D239B">
        <w:rPr>
          <w:rFonts w:ascii="Arial" w:hAnsi="Arial" w:cs="Arial"/>
          <w:b/>
          <w:color w:val="5B1A8E"/>
          <w:sz w:val="28"/>
          <w:szCs w:val="28"/>
        </w:rPr>
        <w:t xml:space="preserve">STAGES DE </w:t>
      </w:r>
      <w:r w:rsidR="00DE2804" w:rsidRPr="008D239B">
        <w:rPr>
          <w:rFonts w:ascii="Arial" w:hAnsi="Arial" w:cs="Arial"/>
          <w:b/>
          <w:color w:val="5B1A8E"/>
          <w:sz w:val="28"/>
          <w:szCs w:val="28"/>
        </w:rPr>
        <w:t>TROIS</w:t>
      </w:r>
      <w:r w:rsidRPr="008D239B">
        <w:rPr>
          <w:rFonts w:ascii="Arial" w:hAnsi="Arial" w:cs="Arial"/>
          <w:b/>
          <w:color w:val="5B1A8E"/>
          <w:sz w:val="28"/>
          <w:szCs w:val="28"/>
        </w:rPr>
        <w:t xml:space="preserve"> JOURS</w:t>
      </w:r>
      <w:r w:rsidR="00DE2804" w:rsidRPr="008D239B">
        <w:rPr>
          <w:rFonts w:ascii="Arial" w:hAnsi="Arial" w:cs="Arial"/>
          <w:b/>
          <w:color w:val="5B1A8E"/>
          <w:sz w:val="28"/>
          <w:szCs w:val="28"/>
        </w:rPr>
        <w:t xml:space="preserve"> (Mars, Mai et Octobre 2024)</w:t>
      </w:r>
    </w:p>
    <w:p w14:paraId="172915ED" w14:textId="77777777" w:rsidR="008D239B" w:rsidRPr="008D239B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B1A8E"/>
          <w:sz w:val="28"/>
          <w:szCs w:val="28"/>
        </w:rPr>
      </w:pPr>
    </w:p>
    <w:p w14:paraId="5FBF507A" w14:textId="7D9817AF" w:rsidR="00DE2804" w:rsidRPr="001549D9" w:rsidRDefault="00DE2804" w:rsidP="008D239B">
      <w:pPr>
        <w:rPr>
          <w:rFonts w:ascii="Arial" w:eastAsia="Times New Roman" w:hAnsi="Arial" w:cs="Arial"/>
          <w:color w:val="7030A0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Jeudi – ACCUEIL -</w:t>
      </w:r>
    </w:p>
    <w:p w14:paraId="497F4C9C" w14:textId="77777777" w:rsidR="00DE2804" w:rsidRPr="00DE2804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16h00 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Installation dans le Domaine et dans les chambres</w:t>
      </w:r>
    </w:p>
    <w:p w14:paraId="5FC6F3E9" w14:textId="77777777" w:rsidR="008D239B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17h00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Accueil des participants / présentation du séjour et son fonctionnement / Observation de son ressenti / Observation de sa posture de méditation.</w:t>
      </w:r>
    </w:p>
    <w:p w14:paraId="3B6A3778" w14:textId="6E8811C6" w:rsidR="00DE2804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>19h30 : Dîner</w:t>
      </w:r>
    </w:p>
    <w:p w14:paraId="751EDADA" w14:textId="77777777" w:rsidR="008D239B" w:rsidRPr="008D239B" w:rsidRDefault="008D239B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58F6AC8E" w14:textId="03206A04" w:rsid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Une pause collation est prévue à chaque demi-journée</w:t>
      </w:r>
    </w:p>
    <w:p w14:paraId="0D8FC1BF" w14:textId="77777777" w:rsidR="008D239B" w:rsidRPr="00DE2804" w:rsidRDefault="008D239B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74DED5F9" w14:textId="62D989FF" w:rsidR="00DE2804" w:rsidRPr="001549D9" w:rsidRDefault="00DE2804" w:rsidP="008D239B">
      <w:pPr>
        <w:rPr>
          <w:rFonts w:ascii="Arial" w:eastAsia="Times New Roman" w:hAnsi="Arial" w:cs="Arial"/>
          <w:color w:val="7030A0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Jour 1 : Vendredi  - RESPIRATION - LA TERRE ET MOI -</w:t>
      </w:r>
    </w:p>
    <w:p w14:paraId="23C3BA6E" w14:textId="77777777" w:rsidR="00DE2804" w:rsidRP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8h00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Petit-déjeuner</w:t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9h00 à 12h00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Respiration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Ouverture » – Automassage du visage relaxation. Méditation.</w:t>
      </w:r>
    </w:p>
    <w:p w14:paraId="60AD05FC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12h30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Déjeuner</w:t>
      </w:r>
    </w:p>
    <w:p w14:paraId="24EA34C6" w14:textId="68CB8ADB" w:rsidR="00DE2804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15h00 à 17h00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La terre et moi - Ancrage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présence dans l’espace » – Verticalité́ - Méditation pleine conscience.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19h30 : Dîner </w:t>
      </w:r>
    </w:p>
    <w:p w14:paraId="639AEC7E" w14:textId="77777777" w:rsidR="008D239B" w:rsidRPr="00DE2804" w:rsidRDefault="008D239B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47F763A0" w14:textId="265746FA" w:rsidR="00DE2804" w:rsidRPr="001549D9" w:rsidRDefault="00DE2804" w:rsidP="008D239B">
      <w:pPr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Jour 2 : Samedi  - BIENVEILLANCE - LA NATURE ET MOI</w:t>
      </w:r>
    </w:p>
    <w:p w14:paraId="68D72B1A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8h00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Petit-déjeuner</w:t>
      </w:r>
    </w:p>
    <w:p w14:paraId="5543C896" w14:textId="2472F2BE" w:rsidR="008D239B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9h00 à 12h00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Bienveillance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Accueil du positif » -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relaxation « Observation et soin de son intérieur » - Méditation « Accueil de soi ».</w:t>
      </w:r>
    </w:p>
    <w:p w14:paraId="78B5C6D7" w14:textId="496F7E0E" w:rsidR="00DE2804" w:rsidRPr="00DE2804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</w:p>
    <w:p w14:paraId="3175774F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12h30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Déjeuner</w:t>
      </w:r>
    </w:p>
    <w:p w14:paraId="709A1E83" w14:textId="026ED3DD" w:rsid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15h00 à 17h00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La nature et moi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relaxation « Éveil des sens » - Méditation « accueil des sensations ».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19h30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Dîner </w:t>
      </w:r>
    </w:p>
    <w:p w14:paraId="70C287AB" w14:textId="77777777" w:rsidR="008D239B" w:rsidRPr="00DE2804" w:rsidRDefault="008D239B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</w:p>
    <w:p w14:paraId="12E6BC3A" w14:textId="77777777" w:rsidR="008D239B" w:rsidRDefault="00DE2804" w:rsidP="008D239B">
      <w:pPr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Jour 3 : Dimanche  – RECUL VIS-A-VIS DE SOI-MÊME ET DES AUTRES – REMISE EN MOUVEMENT –</w:t>
      </w:r>
    </w:p>
    <w:p w14:paraId="150AA1A2" w14:textId="77777777" w:rsidR="008D239B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8h00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Petit-déjeuner</w:t>
      </w:r>
    </w:p>
    <w:p w14:paraId="607DCF37" w14:textId="38CFC022" w:rsidR="00DE2804" w:rsidRPr="008D239B" w:rsidRDefault="00DE2804" w:rsidP="008D239B">
      <w:pPr>
        <w:rPr>
          <w:rFonts w:ascii="Arial" w:eastAsia="Times New Roman" w:hAnsi="Arial" w:cs="Arial"/>
          <w:b/>
          <w:bCs/>
          <w:color w:val="7030A0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lastRenderedPageBreak/>
        <w:br/>
        <w:t xml:space="preserve">9h00 à 12h00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Moi et les autres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définition des limites » -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relaxation « ouverture consciente »  – Méditation « pleine conscience ».</w:t>
      </w:r>
    </w:p>
    <w:p w14:paraId="758E3882" w14:textId="77777777" w:rsidR="008D239B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12h30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Déjeuner</w:t>
      </w:r>
    </w:p>
    <w:p w14:paraId="5987933A" w14:textId="77777777" w:rsidR="008D239B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14h à 15h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Mouvement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COMMENT INTÉGRER LA SOPHROLOGIE ET LA MÉDITATION DANS MON QUOTIDIEN ? – Récapitulatif et intégration.</w:t>
      </w:r>
    </w:p>
    <w:p w14:paraId="2D3299EA" w14:textId="6C1AC1BE" w:rsidR="00DE2804" w:rsidRPr="001549D9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15h00 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Clôture du séjour / Départ des participants.</w:t>
      </w:r>
    </w:p>
    <w:p w14:paraId="09476972" w14:textId="77777777" w:rsidR="00DE2804" w:rsidRPr="007748A0" w:rsidRDefault="00DE2804" w:rsidP="008D239B">
      <w:pPr>
        <w:pStyle w:val="NormalWeb"/>
        <w:spacing w:before="0" w:beforeAutospacing="0" w:after="0" w:afterAutospacing="0" w:line="336" w:lineRule="atLeast"/>
        <w:rPr>
          <w:rFonts w:ascii="Work Sans" w:hAnsi="Work Sans"/>
          <w:color w:val="424146"/>
          <w:sz w:val="23"/>
          <w:szCs w:val="23"/>
        </w:rPr>
      </w:pPr>
      <w:r>
        <w:rPr>
          <w:rFonts w:ascii="Work Sans" w:hAnsi="Work Sans"/>
          <w:color w:val="424146"/>
          <w:sz w:val="23"/>
          <w:szCs w:val="23"/>
        </w:rPr>
        <w:t> </w:t>
      </w:r>
    </w:p>
    <w:p w14:paraId="1A8BC3B5" w14:textId="412805FE" w:rsidR="00CA0ED3" w:rsidRDefault="000654B6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B1A8E"/>
          <w:sz w:val="32"/>
          <w:szCs w:val="32"/>
        </w:rPr>
      </w:pPr>
      <w:r w:rsidRPr="00DE2804">
        <w:rPr>
          <w:rFonts w:ascii="Arial" w:hAnsi="Arial" w:cs="Arial"/>
          <w:b/>
          <w:bCs/>
          <w:color w:val="5B1A8E"/>
          <w:sz w:val="32"/>
          <w:szCs w:val="32"/>
        </w:rPr>
        <w:t>STAGE</w:t>
      </w:r>
      <w:r w:rsidR="00DE2804" w:rsidRPr="00DE2804">
        <w:rPr>
          <w:rFonts w:ascii="Arial" w:hAnsi="Arial" w:cs="Arial"/>
          <w:b/>
          <w:bCs/>
          <w:color w:val="5B1A8E"/>
          <w:sz w:val="32"/>
          <w:szCs w:val="32"/>
        </w:rPr>
        <w:t>S</w:t>
      </w:r>
      <w:r w:rsidR="00CA0ED3" w:rsidRPr="00DE2804">
        <w:rPr>
          <w:rFonts w:ascii="Arial" w:hAnsi="Arial" w:cs="Arial"/>
          <w:b/>
          <w:bCs/>
          <w:color w:val="5B1A8E"/>
          <w:sz w:val="32"/>
          <w:szCs w:val="32"/>
        </w:rPr>
        <w:t xml:space="preserve"> DE CINQ JOURS</w:t>
      </w:r>
      <w:r w:rsidR="00AF4617" w:rsidRPr="00DE2804">
        <w:rPr>
          <w:rFonts w:ascii="Arial" w:hAnsi="Arial" w:cs="Arial"/>
          <w:b/>
          <w:bCs/>
          <w:color w:val="5B1A8E"/>
          <w:sz w:val="32"/>
          <w:szCs w:val="32"/>
        </w:rPr>
        <w:t xml:space="preserve"> (</w:t>
      </w:r>
      <w:r w:rsidR="00DE2804" w:rsidRPr="00DE2804">
        <w:rPr>
          <w:rFonts w:ascii="Arial" w:hAnsi="Arial" w:cs="Arial"/>
          <w:b/>
          <w:bCs/>
          <w:color w:val="5B1A8E"/>
          <w:sz w:val="32"/>
          <w:szCs w:val="32"/>
        </w:rPr>
        <w:t xml:space="preserve">Juillet et </w:t>
      </w:r>
      <w:r w:rsidR="00AF4617" w:rsidRPr="00DE2804">
        <w:rPr>
          <w:rFonts w:ascii="Arial" w:hAnsi="Arial" w:cs="Arial"/>
          <w:b/>
          <w:bCs/>
          <w:color w:val="5B1A8E"/>
          <w:sz w:val="32"/>
          <w:szCs w:val="32"/>
        </w:rPr>
        <w:t>Août 2023)</w:t>
      </w:r>
    </w:p>
    <w:p w14:paraId="377AA6A8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B1A8E"/>
          <w:sz w:val="32"/>
          <w:szCs w:val="32"/>
        </w:rPr>
      </w:pPr>
    </w:p>
    <w:p w14:paraId="65CF562A" w14:textId="1EED224B" w:rsidR="00DE2804" w:rsidRPr="001549D9" w:rsidRDefault="00DE2804" w:rsidP="008D239B">
      <w:pPr>
        <w:rPr>
          <w:rFonts w:ascii="Arial" w:eastAsia="Times New Roman" w:hAnsi="Arial" w:cs="Arial"/>
          <w:color w:val="7030A0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Dimanche – ACCUEIL -</w:t>
      </w:r>
    </w:p>
    <w:p w14:paraId="5E297108" w14:textId="77777777" w:rsidR="00DE2804" w:rsidRPr="00DE2804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>16h00 : Installation dans le Domaine et dans les chambres</w:t>
      </w:r>
    </w:p>
    <w:p w14:paraId="76E22FB2" w14:textId="77777777" w:rsidR="00DE2804" w:rsidRP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17h00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Accueil des participants / présentation du séjour et son fonctionnement / Observation de son ressenti / Observation de sa posture de méditation.</w:t>
      </w:r>
    </w:p>
    <w:p w14:paraId="5E4CC02A" w14:textId="77585C83" w:rsid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19h30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Dîner</w:t>
      </w:r>
    </w:p>
    <w:p w14:paraId="13E1F37F" w14:textId="77777777" w:rsidR="008D239B" w:rsidRPr="00DE2804" w:rsidRDefault="008D239B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</w:p>
    <w:p w14:paraId="4174F8E1" w14:textId="5E4703CF" w:rsid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Une pause collation est prévue à chaque demi-journée</w:t>
      </w:r>
    </w:p>
    <w:p w14:paraId="656A10A3" w14:textId="77777777" w:rsidR="008D239B" w:rsidRPr="00DE2804" w:rsidRDefault="008D239B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260269E1" w14:textId="1A72A53E" w:rsidR="00DE2804" w:rsidRDefault="00DE2804" w:rsidP="008D239B">
      <w:pPr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 xml:space="preserve">Jour 1 : Lundi  - RESPIRATION - LA TERRE ET MOI </w:t>
      </w:r>
      <w:r w:rsidR="008D239B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–</w:t>
      </w:r>
    </w:p>
    <w:p w14:paraId="241265DF" w14:textId="77777777" w:rsidR="008D239B" w:rsidRPr="001549D9" w:rsidRDefault="008D239B" w:rsidP="008D239B">
      <w:pPr>
        <w:rPr>
          <w:rFonts w:ascii="Arial" w:eastAsia="Times New Roman" w:hAnsi="Arial" w:cs="Arial"/>
          <w:b/>
          <w:bCs/>
          <w:color w:val="7030A0"/>
          <w:lang w:eastAsia="fr-FR"/>
        </w:rPr>
      </w:pPr>
    </w:p>
    <w:p w14:paraId="39395D2C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8h00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Petit-déjeuner</w:t>
      </w:r>
    </w:p>
    <w:p w14:paraId="45A4A74B" w14:textId="3B39F358" w:rsidR="00DE2804" w:rsidRP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9h00 à 12h00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Respiration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Ouverture » – Automassage du visage relaxation. Méditation.</w:t>
      </w:r>
    </w:p>
    <w:p w14:paraId="7D51125B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12h30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Déjeuner</w:t>
      </w:r>
    </w:p>
    <w:p w14:paraId="06455FD7" w14:textId="77777777" w:rsidR="008D239B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15h00 à 17h00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La terre et moi - Ancrage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présence dans l’espace » – Verticalité́ - Méditation pleine conscience. </w:t>
      </w:r>
    </w:p>
    <w:p w14:paraId="58B2B7D2" w14:textId="1461C814" w:rsidR="00DE2804" w:rsidRP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19h30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Dîner </w:t>
      </w:r>
    </w:p>
    <w:p w14:paraId="16AD60A8" w14:textId="77777777" w:rsidR="008D239B" w:rsidRDefault="008D239B" w:rsidP="008D239B">
      <w:pPr>
        <w:rPr>
          <w:rFonts w:ascii="Arial" w:hAnsi="Arial" w:cs="Arial"/>
          <w:color w:val="000000" w:themeColor="text1"/>
        </w:rPr>
      </w:pPr>
    </w:p>
    <w:p w14:paraId="0A999A49" w14:textId="2A3A391A" w:rsidR="001549D9" w:rsidRDefault="00DE2804" w:rsidP="008D239B">
      <w:pPr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Jour 2 : Mardi  - BIENVEILLANCE - LA NATURE ET MOI</w:t>
      </w:r>
    </w:p>
    <w:p w14:paraId="2ABD329F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8h00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Petit-déjeuner</w:t>
      </w:r>
    </w:p>
    <w:p w14:paraId="68F78E5A" w14:textId="374BBF1A" w:rsidR="00DE2804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9h00 à 12h00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Bienveillance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Accueil du positif » -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relaxation « Observation et soin de son intérieur » - Méditation « Accueil de soi ».</w:t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</w:p>
    <w:p w14:paraId="6FEF0AE7" w14:textId="77777777" w:rsidR="008D239B" w:rsidRPr="001549D9" w:rsidRDefault="008D239B" w:rsidP="008D239B">
      <w:pPr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</w:pPr>
    </w:p>
    <w:p w14:paraId="608C4F74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12h30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Déjeuner</w:t>
      </w:r>
    </w:p>
    <w:p w14:paraId="7C1D0BB3" w14:textId="01D0EF82" w:rsid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lastRenderedPageBreak/>
        <w:br/>
        <w:t xml:space="preserve">15h00 à 17h00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La nature et moi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relaxation « Éveil des sens » - Méditation « accueil des sensations ».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19h30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Dîner </w:t>
      </w:r>
    </w:p>
    <w:p w14:paraId="478103F3" w14:textId="77777777" w:rsidR="008D239B" w:rsidRPr="00DE2804" w:rsidRDefault="008D239B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</w:p>
    <w:p w14:paraId="3B6423A4" w14:textId="5E20583A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7030A0"/>
          <w:u w:val="single"/>
        </w:rPr>
      </w:pPr>
      <w:r w:rsidRPr="001549D9">
        <w:rPr>
          <w:rFonts w:ascii="Arial" w:hAnsi="Arial" w:cs="Arial"/>
          <w:b/>
          <w:bCs/>
          <w:color w:val="7030A0"/>
          <w:u w:val="single"/>
        </w:rPr>
        <w:t>Jour 3 : M</w:t>
      </w:r>
      <w:r w:rsidR="00DE2804" w:rsidRPr="001549D9">
        <w:rPr>
          <w:rFonts w:ascii="Arial" w:hAnsi="Arial" w:cs="Arial"/>
          <w:b/>
          <w:bCs/>
          <w:color w:val="7030A0"/>
          <w:u w:val="single"/>
        </w:rPr>
        <w:t>ercredi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 – CONNEXION À SON ENFANT INTÉRIEUR </w:t>
      </w:r>
      <w:r w:rsidR="009C7A46" w:rsidRPr="001549D9">
        <w:rPr>
          <w:rFonts w:ascii="Arial" w:hAnsi="Arial" w:cs="Arial"/>
          <w:b/>
          <w:bCs/>
          <w:color w:val="7030A0"/>
          <w:u w:val="single"/>
        </w:rPr>
        <w:t>–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  <w:r w:rsidR="009C7A46" w:rsidRPr="001549D9">
        <w:rPr>
          <w:rFonts w:ascii="Arial" w:hAnsi="Arial" w:cs="Arial"/>
          <w:b/>
          <w:bCs/>
          <w:color w:val="7030A0"/>
          <w:u w:val="single"/>
        </w:rPr>
        <w:t>LAISSER GRANDIR SON ENFANT INTÉRIEUR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  <w:r w:rsidR="008D239B">
        <w:rPr>
          <w:rFonts w:ascii="Arial" w:hAnsi="Arial" w:cs="Arial"/>
          <w:b/>
          <w:bCs/>
          <w:color w:val="7030A0"/>
          <w:u w:val="single"/>
        </w:rPr>
        <w:t>–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</w:p>
    <w:p w14:paraId="6DED46EC" w14:textId="77777777" w:rsidR="008D239B" w:rsidRPr="001549D9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  <w:u w:val="single"/>
        </w:rPr>
      </w:pPr>
    </w:p>
    <w:p w14:paraId="0BB82B64" w14:textId="19E59DF6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8h00 : </w:t>
      </w:r>
      <w:r w:rsidRPr="008D239B">
        <w:rPr>
          <w:rFonts w:ascii="Arial" w:hAnsi="Arial" w:cs="Arial"/>
          <w:b/>
          <w:bCs/>
          <w:color w:val="000000" w:themeColor="text1"/>
        </w:rPr>
        <w:t xml:space="preserve">Petit-déjeuner </w:t>
      </w:r>
    </w:p>
    <w:p w14:paraId="1E96EB5A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4EB59BB7" w14:textId="1ECFA221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9h00 à 12h00 : </w:t>
      </w:r>
      <w:r w:rsidR="009C7A46" w:rsidRPr="00DE2804">
        <w:rPr>
          <w:rFonts w:ascii="Arial" w:hAnsi="Arial" w:cs="Arial"/>
          <w:b/>
          <w:bCs/>
          <w:color w:val="000000" w:themeColor="text1"/>
        </w:rPr>
        <w:t>Connexion à son enfant intérieur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– </w:t>
      </w:r>
      <w:r w:rsidR="004D6194" w:rsidRPr="00DE2804">
        <w:rPr>
          <w:rFonts w:ascii="Arial" w:hAnsi="Arial" w:cs="Arial"/>
          <w:b/>
          <w:bCs/>
          <w:color w:val="000000" w:themeColor="text1"/>
        </w:rPr>
        <w:t xml:space="preserve">- </w:t>
      </w:r>
      <w:proofErr w:type="spellStart"/>
      <w:r w:rsidR="004D6194" w:rsidRPr="00DE2804">
        <w:rPr>
          <w:rFonts w:ascii="Arial" w:hAnsi="Arial" w:cs="Arial"/>
          <w:b/>
          <w:bCs/>
          <w:color w:val="000000" w:themeColor="text1"/>
        </w:rPr>
        <w:t>Auto-massage</w:t>
      </w:r>
      <w:proofErr w:type="spellEnd"/>
      <w:r w:rsidR="004D6194" w:rsidRPr="00DE2804">
        <w:rPr>
          <w:rFonts w:ascii="Arial" w:hAnsi="Arial" w:cs="Arial"/>
          <w:b/>
          <w:bCs/>
          <w:color w:val="000000" w:themeColor="text1"/>
        </w:rPr>
        <w:t xml:space="preserve"> percussion -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Pr="00DE2804">
        <w:rPr>
          <w:rFonts w:ascii="Arial" w:hAnsi="Arial" w:cs="Arial"/>
          <w:b/>
          <w:bCs/>
          <w:color w:val="000000" w:themeColor="text1"/>
        </w:rPr>
        <w:t xml:space="preserve"> Dynamique « </w:t>
      </w:r>
      <w:r w:rsidR="00AF4617" w:rsidRPr="00DE2804">
        <w:rPr>
          <w:rFonts w:ascii="Arial" w:hAnsi="Arial" w:cs="Arial"/>
          <w:b/>
          <w:bCs/>
          <w:color w:val="000000" w:themeColor="text1"/>
        </w:rPr>
        <w:t>Cellules musculaires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» </w:t>
      </w:r>
      <w:r w:rsidR="004D6194" w:rsidRPr="00DE2804">
        <w:rPr>
          <w:rFonts w:ascii="Arial" w:hAnsi="Arial" w:cs="Arial"/>
          <w:b/>
          <w:bCs/>
          <w:color w:val="000000" w:themeColor="text1"/>
        </w:rPr>
        <w:t xml:space="preserve">- </w:t>
      </w:r>
      <w:proofErr w:type="spellStart"/>
      <w:r w:rsidR="00AF4617"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-r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elaxation « </w:t>
      </w:r>
      <w:r w:rsidR="004D6194" w:rsidRPr="00DE2804">
        <w:rPr>
          <w:rFonts w:ascii="Arial" w:hAnsi="Arial" w:cs="Arial"/>
          <w:b/>
          <w:bCs/>
          <w:color w:val="000000" w:themeColor="text1"/>
        </w:rPr>
        <w:t>découvrir et accompagner</w:t>
      </w:r>
      <w:r w:rsidR="009C7A46" w:rsidRPr="00DE2804">
        <w:rPr>
          <w:rFonts w:ascii="Arial" w:hAnsi="Arial" w:cs="Arial"/>
          <w:b/>
          <w:bCs/>
          <w:color w:val="000000" w:themeColor="text1"/>
        </w:rPr>
        <w:t xml:space="preserve"> son enfant intérieur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» – Méditation « pleine conscience ». </w:t>
      </w:r>
    </w:p>
    <w:p w14:paraId="1E8B9BF0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823AC8D" w14:textId="6CEA18C2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12h30 : </w:t>
      </w:r>
      <w:r w:rsidRPr="008D239B">
        <w:rPr>
          <w:rFonts w:ascii="Arial" w:hAnsi="Arial" w:cs="Arial"/>
          <w:b/>
          <w:bCs/>
          <w:color w:val="000000" w:themeColor="text1"/>
        </w:rPr>
        <w:t xml:space="preserve">Déjeuner </w:t>
      </w:r>
    </w:p>
    <w:p w14:paraId="6BC4AAC2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A748E5D" w14:textId="72D7BE0C" w:rsidR="00CA0ED3" w:rsidRDefault="009C7A46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>14h à 17</w:t>
      </w:r>
      <w:r w:rsidR="00CA0ED3" w:rsidRPr="00DE2804">
        <w:rPr>
          <w:rFonts w:ascii="Arial" w:hAnsi="Arial" w:cs="Arial"/>
          <w:color w:val="000000" w:themeColor="text1"/>
        </w:rPr>
        <w:t xml:space="preserve">h : </w:t>
      </w:r>
      <w:r w:rsidRPr="00DE2804">
        <w:rPr>
          <w:rFonts w:ascii="Arial" w:hAnsi="Arial" w:cs="Arial"/>
          <w:b/>
          <w:bCs/>
          <w:color w:val="000000" w:themeColor="text1"/>
        </w:rPr>
        <w:t>laisser grandir son enfant intérieur</w:t>
      </w:r>
      <w:r w:rsidR="00CA0ED3" w:rsidRPr="00DE2804">
        <w:rPr>
          <w:rFonts w:ascii="Arial" w:hAnsi="Arial" w:cs="Arial"/>
          <w:b/>
          <w:bCs/>
          <w:color w:val="000000" w:themeColor="text1"/>
        </w:rPr>
        <w:t xml:space="preserve"> – </w:t>
      </w:r>
      <w:proofErr w:type="spellStart"/>
      <w:r w:rsidR="00CA0ED3"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CA0ED3" w:rsidRPr="00DE2804">
        <w:rPr>
          <w:rFonts w:ascii="Arial" w:hAnsi="Arial" w:cs="Arial"/>
          <w:b/>
          <w:bCs/>
          <w:color w:val="000000" w:themeColor="text1"/>
        </w:rPr>
        <w:t xml:space="preserve"> dynamique «</w:t>
      </w:r>
      <w:r w:rsidR="00AF4617" w:rsidRPr="00DE2804">
        <w:rPr>
          <w:rFonts w:ascii="Arial" w:hAnsi="Arial" w:cs="Arial"/>
          <w:b/>
          <w:bCs/>
          <w:color w:val="000000" w:themeColor="text1"/>
        </w:rPr>
        <w:t xml:space="preserve">Mémoires cellulaires » - </w:t>
      </w:r>
      <w:proofErr w:type="spellStart"/>
      <w:r w:rsidR="00AF4617"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-relaxation « laisser grandir son enfant intérieur ». Méditation « pleine conscience ».</w:t>
      </w:r>
    </w:p>
    <w:p w14:paraId="59A2D003" w14:textId="3038FF87" w:rsidR="008D239B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5AF9B6A" w14:textId="5495319E" w:rsidR="008D239B" w:rsidRDefault="008D239B" w:rsidP="008D239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19h30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Dîner</w:t>
      </w:r>
    </w:p>
    <w:p w14:paraId="7A9D6CA9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4865522" w14:textId="569CE1CA" w:rsidR="00CA0ED3" w:rsidRDefault="00AF4617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7030A0"/>
          <w:u w:val="single"/>
        </w:rPr>
      </w:pPr>
      <w:r w:rsidRPr="001549D9">
        <w:rPr>
          <w:rFonts w:ascii="Arial" w:hAnsi="Arial" w:cs="Arial"/>
          <w:b/>
          <w:bCs/>
          <w:color w:val="7030A0"/>
          <w:u w:val="single"/>
        </w:rPr>
        <w:t>Jour 4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: 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JEUDI 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- RECUL VIS-A-VIS DE SOI-MÊME - CHOIX </w:t>
      </w:r>
      <w:r w:rsidR="008D239B">
        <w:rPr>
          <w:rFonts w:ascii="Arial" w:hAnsi="Arial" w:cs="Arial"/>
          <w:b/>
          <w:bCs/>
          <w:color w:val="7030A0"/>
          <w:u w:val="single"/>
        </w:rPr>
        <w:t>–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</w:p>
    <w:p w14:paraId="3ABA9220" w14:textId="77777777" w:rsidR="008D239B" w:rsidRPr="001549D9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  <w:u w:val="single"/>
        </w:rPr>
      </w:pPr>
    </w:p>
    <w:p w14:paraId="407CE0E7" w14:textId="5B8EF0FA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8h00 : </w:t>
      </w:r>
      <w:r w:rsidRPr="008D239B">
        <w:rPr>
          <w:rFonts w:ascii="Arial" w:hAnsi="Arial" w:cs="Arial"/>
          <w:b/>
          <w:bCs/>
          <w:color w:val="000000" w:themeColor="text1"/>
        </w:rPr>
        <w:t>Petit-déjeuner</w:t>
      </w:r>
      <w:r w:rsidRPr="00DE2804">
        <w:rPr>
          <w:rFonts w:ascii="Arial" w:hAnsi="Arial" w:cs="Arial"/>
          <w:color w:val="000000" w:themeColor="text1"/>
        </w:rPr>
        <w:t> </w:t>
      </w:r>
    </w:p>
    <w:p w14:paraId="15BF848F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1CCD8CF" w14:textId="6F4D1E57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9h00 à 12h00 :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Recul -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Pr="00DE2804">
        <w:rPr>
          <w:rFonts w:ascii="Arial" w:hAnsi="Arial" w:cs="Arial"/>
          <w:b/>
          <w:bCs/>
          <w:color w:val="000000" w:themeColor="text1"/>
        </w:rPr>
        <w:t xml:space="preserve"> dynamique </w:t>
      </w:r>
      <w:r w:rsidR="00AF4617" w:rsidRPr="00DE2804">
        <w:rPr>
          <w:rFonts w:ascii="Arial" w:hAnsi="Arial" w:cs="Arial"/>
          <w:b/>
          <w:bCs/>
          <w:color w:val="000000" w:themeColor="text1"/>
        </w:rPr>
        <w:t>–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-relaxation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« Observation à distance » - Méditation « pleine conscience ». </w:t>
      </w:r>
    </w:p>
    <w:p w14:paraId="7C91D8E0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7AA63D56" w14:textId="023A1186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12h30 : </w:t>
      </w:r>
      <w:r w:rsidRPr="008D239B">
        <w:rPr>
          <w:rFonts w:ascii="Arial" w:hAnsi="Arial" w:cs="Arial"/>
          <w:b/>
          <w:bCs/>
          <w:color w:val="000000" w:themeColor="text1"/>
        </w:rPr>
        <w:t>Déjeuner</w:t>
      </w:r>
      <w:r w:rsidRPr="00DE2804">
        <w:rPr>
          <w:rFonts w:ascii="Arial" w:hAnsi="Arial" w:cs="Arial"/>
          <w:color w:val="000000" w:themeColor="text1"/>
        </w:rPr>
        <w:t> </w:t>
      </w:r>
    </w:p>
    <w:p w14:paraId="08BEF6CF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568BF8AA" w14:textId="210F0E5D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15h00 à 17h00 :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Choix –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Pr="00DE2804">
        <w:rPr>
          <w:rFonts w:ascii="Arial" w:hAnsi="Arial" w:cs="Arial"/>
          <w:b/>
          <w:bCs/>
          <w:color w:val="000000" w:themeColor="text1"/>
        </w:rPr>
        <w:t xml:space="preserve"> dynamique « respiration dans</w:t>
      </w:r>
      <w:r w:rsidR="00DE2804">
        <w:rPr>
          <w:rFonts w:ascii="Arial" w:hAnsi="Arial" w:cs="Arial"/>
          <w:b/>
          <w:bCs/>
          <w:color w:val="000000" w:themeColor="text1"/>
        </w:rPr>
        <w:t xml:space="preserve"> les cœur,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le</w:t>
      </w:r>
      <w:r w:rsidR="00AF4617" w:rsidRPr="00DE2804">
        <w:rPr>
          <w:rFonts w:ascii="Arial" w:hAnsi="Arial" w:cs="Arial"/>
          <w:b/>
          <w:bCs/>
          <w:color w:val="000000" w:themeColor="text1"/>
        </w:rPr>
        <w:t xml:space="preserve">s muscles et la peau » – </w:t>
      </w:r>
      <w:proofErr w:type="spellStart"/>
      <w:r w:rsidR="00AF4617"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</w:t>
      </w:r>
      <w:r w:rsidRPr="00DE2804">
        <w:rPr>
          <w:rFonts w:ascii="Arial" w:hAnsi="Arial" w:cs="Arial"/>
          <w:b/>
          <w:bCs/>
          <w:color w:val="000000" w:themeColor="text1"/>
        </w:rPr>
        <w:t>relaxation « Nettoyage / Ouverture et intention » - Méditation « pleine conscience ». </w:t>
      </w:r>
    </w:p>
    <w:p w14:paraId="59A6C1DE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2CF654D" w14:textId="6D68462A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19h30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: Dîner </w:t>
      </w:r>
    </w:p>
    <w:p w14:paraId="5458999D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96E291D" w14:textId="2EB5469E" w:rsidR="00CA0ED3" w:rsidRDefault="00AF4617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7030A0"/>
          <w:u w:val="single"/>
        </w:rPr>
      </w:pPr>
      <w:r w:rsidRPr="001549D9">
        <w:rPr>
          <w:rFonts w:ascii="Arial" w:hAnsi="Arial" w:cs="Arial"/>
          <w:b/>
          <w:bCs/>
          <w:color w:val="7030A0"/>
          <w:u w:val="single"/>
        </w:rPr>
        <w:t>Jour 5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: </w:t>
      </w:r>
      <w:r w:rsidRPr="001549D9">
        <w:rPr>
          <w:rFonts w:ascii="Arial" w:hAnsi="Arial" w:cs="Arial"/>
          <w:b/>
          <w:bCs/>
          <w:color w:val="7030A0"/>
          <w:u w:val="single"/>
        </w:rPr>
        <w:t>VENDREDI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– MOI ET LES AUTRES - MOUVEMENT </w:t>
      </w:r>
      <w:r w:rsidR="008D239B">
        <w:rPr>
          <w:rFonts w:ascii="Arial" w:hAnsi="Arial" w:cs="Arial"/>
          <w:b/>
          <w:bCs/>
          <w:color w:val="7030A0"/>
          <w:u w:val="single"/>
        </w:rPr>
        <w:t>–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</w:p>
    <w:p w14:paraId="2A943CBC" w14:textId="77777777" w:rsidR="008D239B" w:rsidRPr="001549D9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  <w:u w:val="single"/>
        </w:rPr>
      </w:pPr>
    </w:p>
    <w:p w14:paraId="122C3E31" w14:textId="7B62EABF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8h00 : </w:t>
      </w:r>
      <w:r w:rsidRPr="008D239B">
        <w:rPr>
          <w:rFonts w:ascii="Arial" w:hAnsi="Arial" w:cs="Arial"/>
          <w:b/>
          <w:bCs/>
          <w:color w:val="000000" w:themeColor="text1"/>
        </w:rPr>
        <w:t>Petit-déjeuner</w:t>
      </w:r>
      <w:r w:rsidRPr="00DE2804">
        <w:rPr>
          <w:rFonts w:ascii="Arial" w:hAnsi="Arial" w:cs="Arial"/>
          <w:color w:val="000000" w:themeColor="text1"/>
        </w:rPr>
        <w:t xml:space="preserve"> </w:t>
      </w:r>
    </w:p>
    <w:p w14:paraId="1CD488F1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AD1EA7C" w14:textId="20963A3A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9h00 à 12h00 :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Moi et les autres –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Pr="00DE2804">
        <w:rPr>
          <w:rFonts w:ascii="Arial" w:hAnsi="Arial" w:cs="Arial"/>
          <w:b/>
          <w:bCs/>
          <w:color w:val="000000" w:themeColor="text1"/>
        </w:rPr>
        <w:t xml:space="preserve"> Dynamique « définition des limites » -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</w:t>
      </w:r>
      <w:r w:rsidR="00DE2804">
        <w:rPr>
          <w:rFonts w:ascii="Arial" w:hAnsi="Arial" w:cs="Arial"/>
          <w:b/>
          <w:bCs/>
          <w:color w:val="000000" w:themeColor="text1"/>
        </w:rPr>
        <w:t xml:space="preserve"> </w:t>
      </w:r>
      <w:r w:rsidR="00AF4617" w:rsidRPr="00DE2804">
        <w:rPr>
          <w:rFonts w:ascii="Arial" w:hAnsi="Arial" w:cs="Arial"/>
          <w:b/>
          <w:bCs/>
          <w:color w:val="000000" w:themeColor="text1"/>
        </w:rPr>
        <w:t>relaxation « Observation Meta »</w:t>
      </w:r>
      <w:r w:rsidR="00AF4617" w:rsidRPr="00DE2804">
        <w:rPr>
          <w:rFonts w:ascii="Arial" w:hAnsi="Arial" w:cs="Arial"/>
          <w:color w:val="000000" w:themeColor="text1"/>
        </w:rPr>
        <w:t xml:space="preserve">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– Méditation « pleine conscience ». </w:t>
      </w:r>
    </w:p>
    <w:p w14:paraId="3E449125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21D6367" w14:textId="77777777" w:rsidR="00CA0ED3" w:rsidRPr="00DE2804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12h30 : </w:t>
      </w:r>
      <w:r w:rsidRPr="008D239B">
        <w:rPr>
          <w:rFonts w:ascii="Arial" w:hAnsi="Arial" w:cs="Arial"/>
          <w:b/>
          <w:bCs/>
          <w:color w:val="000000" w:themeColor="text1"/>
        </w:rPr>
        <w:t xml:space="preserve">Déjeuner </w:t>
      </w:r>
    </w:p>
    <w:p w14:paraId="3640B942" w14:textId="67811C9E" w:rsidR="008D239B" w:rsidRDefault="00CA0ED3" w:rsidP="008D239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8D239B">
        <w:rPr>
          <w:rFonts w:ascii="Arial" w:hAnsi="Arial" w:cs="Arial"/>
          <w:color w:val="000000" w:themeColor="text1"/>
        </w:rPr>
        <w:lastRenderedPageBreak/>
        <w:t xml:space="preserve">14h à 15h </w:t>
      </w:r>
      <w:r w:rsidRPr="008D239B">
        <w:rPr>
          <w:rFonts w:ascii="Arial" w:hAnsi="Arial" w:cs="Arial"/>
          <w:b/>
          <w:bCs/>
          <w:color w:val="000000" w:themeColor="text1"/>
        </w:rPr>
        <w:t xml:space="preserve">: </w:t>
      </w:r>
      <w:r w:rsidR="00DE2804"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Mouvement – </w:t>
      </w:r>
      <w:proofErr w:type="spellStart"/>
      <w:r w:rsidR="00DE2804"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="00DE2804"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COMMENT INTÉGRER LA SOPHROLOGIE ET LA MÉDITATION DANS MON QUOTIDIEN ? – Récapitulatif et intégration.</w:t>
      </w:r>
    </w:p>
    <w:p w14:paraId="5F33D3FB" w14:textId="77777777" w:rsidR="008D239B" w:rsidRPr="008D239B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A2451C9" w14:textId="5FEA3002" w:rsidR="00CA0ED3" w:rsidRPr="001549D9" w:rsidRDefault="000247B2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15h00 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Clôture du séjour / Départ des participants.</w:t>
      </w:r>
    </w:p>
    <w:p w14:paraId="5C9226DA" w14:textId="77777777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</w:p>
    <w:p w14:paraId="3E627A8A" w14:textId="6124D1D1" w:rsidR="00574C5C" w:rsidRPr="005A0AC9" w:rsidRDefault="00574C5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32"/>
          <w:szCs w:val="32"/>
          <w:u w:val="single"/>
        </w:rPr>
      </w:pPr>
      <w:r w:rsidRPr="005A0AC9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ORGANISATION </w:t>
      </w:r>
    </w:p>
    <w:p w14:paraId="6303D6E6" w14:textId="77777777" w:rsidR="00574C5C" w:rsidRPr="000247B2" w:rsidRDefault="00574C5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32"/>
          <w:szCs w:val="32"/>
          <w:u w:val="single"/>
        </w:rPr>
      </w:pPr>
      <w:r w:rsidRPr="000247B2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Horaires : </w:t>
      </w:r>
    </w:p>
    <w:p w14:paraId="25581C6F" w14:textId="03D64D92" w:rsidR="00574C5C" w:rsidRPr="000247B2" w:rsidRDefault="00AF4617" w:rsidP="00574C5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bCs/>
          <w:color w:val="000000" w:themeColor="text1"/>
        </w:rPr>
        <w:t xml:space="preserve">Stages de </w:t>
      </w:r>
      <w:r w:rsidR="00DE2804" w:rsidRPr="000247B2">
        <w:rPr>
          <w:rFonts w:ascii="Arial" w:hAnsi="Arial" w:cs="Arial"/>
          <w:b/>
          <w:bCs/>
          <w:color w:val="000000" w:themeColor="text1"/>
        </w:rPr>
        <w:t>3</w:t>
      </w:r>
      <w:r w:rsidRPr="000247B2">
        <w:rPr>
          <w:rFonts w:ascii="Arial" w:hAnsi="Arial" w:cs="Arial"/>
          <w:b/>
          <w:bCs/>
          <w:color w:val="000000" w:themeColor="text1"/>
        </w:rPr>
        <w:t xml:space="preserve"> jours : </w:t>
      </w:r>
      <w:r w:rsidR="00574C5C" w:rsidRPr="000247B2">
        <w:rPr>
          <w:rFonts w:ascii="Arial" w:hAnsi="Arial" w:cs="Arial"/>
          <w:b/>
          <w:bCs/>
          <w:color w:val="000000" w:themeColor="text1"/>
        </w:rPr>
        <w:t xml:space="preserve">Début du stage </w:t>
      </w:r>
      <w:r w:rsidR="00DE2804" w:rsidRPr="000247B2">
        <w:rPr>
          <w:rFonts w:ascii="Arial" w:hAnsi="Arial" w:cs="Arial"/>
          <w:b/>
          <w:bCs/>
          <w:color w:val="000000" w:themeColor="text1"/>
        </w:rPr>
        <w:t>Jeudi</w:t>
      </w:r>
      <w:r w:rsidR="00574C5C" w:rsidRPr="000247B2">
        <w:rPr>
          <w:rFonts w:ascii="Arial" w:hAnsi="Arial" w:cs="Arial"/>
          <w:b/>
          <w:bCs/>
          <w:color w:val="000000" w:themeColor="text1"/>
        </w:rPr>
        <w:t xml:space="preserve"> à 17h rendez-vous à la salle « petite école »</w:t>
      </w:r>
      <w:r w:rsidR="000654B6" w:rsidRPr="000247B2">
        <w:rPr>
          <w:rFonts w:ascii="Arial" w:hAnsi="Arial" w:cs="Arial"/>
          <w:b/>
          <w:bCs/>
          <w:color w:val="000000" w:themeColor="text1"/>
        </w:rPr>
        <w:t>. F</w:t>
      </w:r>
      <w:r w:rsidR="005A0AC9" w:rsidRPr="000247B2">
        <w:rPr>
          <w:rFonts w:ascii="Arial" w:hAnsi="Arial" w:cs="Arial"/>
          <w:b/>
          <w:bCs/>
          <w:color w:val="000000" w:themeColor="text1"/>
        </w:rPr>
        <w:t xml:space="preserve">in de stage : </w:t>
      </w:r>
      <w:r w:rsidR="00DE2804" w:rsidRPr="000247B2">
        <w:rPr>
          <w:rFonts w:ascii="Arial" w:hAnsi="Arial" w:cs="Arial"/>
          <w:b/>
          <w:bCs/>
          <w:color w:val="000000" w:themeColor="text1"/>
        </w:rPr>
        <w:t>Dimanche à 15h</w:t>
      </w:r>
      <w:r w:rsidR="00574C5C" w:rsidRPr="000247B2">
        <w:rPr>
          <w:rFonts w:ascii="Arial" w:hAnsi="Arial" w:cs="Arial"/>
          <w:b/>
          <w:bCs/>
          <w:color w:val="000000" w:themeColor="text1"/>
        </w:rPr>
        <w:t xml:space="preserve"> </w:t>
      </w:r>
      <w:r w:rsidR="00574C5C" w:rsidRPr="000247B2">
        <w:rPr>
          <w:rFonts w:ascii="Arial" w:hAnsi="Arial" w:cs="Arial"/>
          <w:color w:val="000000" w:themeColor="text1"/>
        </w:rPr>
        <w:t> </w:t>
      </w:r>
    </w:p>
    <w:p w14:paraId="404790DC" w14:textId="409D589A" w:rsidR="00574C5C" w:rsidRPr="000247B2" w:rsidRDefault="00AF4617" w:rsidP="005A0A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bCs/>
          <w:color w:val="000000" w:themeColor="text1"/>
        </w:rPr>
        <w:t>Stage de 5 jours</w:t>
      </w:r>
      <w:r w:rsidR="00DE2804" w:rsidRPr="000247B2">
        <w:rPr>
          <w:rFonts w:ascii="Arial" w:hAnsi="Arial" w:cs="Arial"/>
          <w:b/>
          <w:bCs/>
          <w:color w:val="000000" w:themeColor="text1"/>
        </w:rPr>
        <w:t xml:space="preserve"> </w:t>
      </w:r>
      <w:r w:rsidRPr="000247B2">
        <w:rPr>
          <w:rFonts w:ascii="Arial" w:hAnsi="Arial" w:cs="Arial"/>
          <w:b/>
          <w:bCs/>
          <w:color w:val="000000" w:themeColor="text1"/>
        </w:rPr>
        <w:t xml:space="preserve">: Début du stage Dimanche à 17h rendez-vous </w:t>
      </w:r>
      <w:r w:rsidR="00DE2804" w:rsidRPr="000247B2">
        <w:rPr>
          <w:rFonts w:ascii="Arial" w:hAnsi="Arial" w:cs="Arial"/>
          <w:b/>
          <w:bCs/>
          <w:color w:val="000000" w:themeColor="text1"/>
        </w:rPr>
        <w:t>dans les « </w:t>
      </w:r>
      <w:proofErr w:type="spellStart"/>
      <w:r w:rsidR="00DE2804" w:rsidRPr="000247B2">
        <w:rPr>
          <w:rFonts w:ascii="Arial" w:hAnsi="Arial" w:cs="Arial"/>
          <w:b/>
          <w:bCs/>
          <w:color w:val="000000" w:themeColor="text1"/>
        </w:rPr>
        <w:t>Camaléa</w:t>
      </w:r>
      <w:proofErr w:type="spellEnd"/>
      <w:r w:rsidR="00DE2804" w:rsidRPr="000247B2">
        <w:rPr>
          <w:rFonts w:ascii="Arial" w:hAnsi="Arial" w:cs="Arial"/>
          <w:b/>
          <w:bCs/>
          <w:color w:val="000000" w:themeColor="text1"/>
        </w:rPr>
        <w:t xml:space="preserve"> » en Juillet et </w:t>
      </w:r>
      <w:r w:rsidRPr="000247B2">
        <w:rPr>
          <w:rFonts w:ascii="Arial" w:hAnsi="Arial" w:cs="Arial"/>
          <w:b/>
          <w:bCs/>
          <w:color w:val="000000" w:themeColor="text1"/>
        </w:rPr>
        <w:t xml:space="preserve">sur le </w:t>
      </w:r>
      <w:r w:rsidR="00DE2804" w:rsidRPr="000247B2">
        <w:rPr>
          <w:rFonts w:ascii="Arial" w:hAnsi="Arial" w:cs="Arial"/>
          <w:b/>
          <w:bCs/>
          <w:color w:val="000000" w:themeColor="text1"/>
        </w:rPr>
        <w:t>« </w:t>
      </w:r>
      <w:r w:rsidRPr="000247B2">
        <w:rPr>
          <w:rFonts w:ascii="Arial" w:hAnsi="Arial" w:cs="Arial"/>
          <w:b/>
          <w:bCs/>
          <w:color w:val="000000" w:themeColor="text1"/>
        </w:rPr>
        <w:t>dojo nature</w:t>
      </w:r>
      <w:r w:rsidR="00DE2804" w:rsidRPr="000247B2">
        <w:rPr>
          <w:rFonts w:ascii="Arial" w:hAnsi="Arial" w:cs="Arial"/>
          <w:b/>
          <w:bCs/>
          <w:color w:val="000000" w:themeColor="text1"/>
        </w:rPr>
        <w:t> » en Août</w:t>
      </w:r>
      <w:r w:rsidRPr="000247B2">
        <w:rPr>
          <w:rFonts w:ascii="Arial" w:hAnsi="Arial" w:cs="Arial"/>
          <w:b/>
          <w:bCs/>
          <w:color w:val="000000" w:themeColor="text1"/>
        </w:rPr>
        <w:t>.</w:t>
      </w:r>
      <w:r w:rsidR="00574C5C" w:rsidRPr="000247B2">
        <w:rPr>
          <w:rFonts w:ascii="Arial" w:hAnsi="Arial" w:cs="Arial"/>
          <w:color w:val="000000" w:themeColor="text1"/>
        </w:rPr>
        <w:t> </w:t>
      </w:r>
      <w:r w:rsidR="005A0AC9" w:rsidRPr="000247B2">
        <w:rPr>
          <w:rFonts w:ascii="Arial" w:hAnsi="Arial" w:cs="Arial"/>
          <w:b/>
          <w:bCs/>
          <w:color w:val="000000" w:themeColor="text1"/>
        </w:rPr>
        <w:t xml:space="preserve"> </w:t>
      </w:r>
      <w:r w:rsidR="000654B6" w:rsidRPr="000247B2">
        <w:rPr>
          <w:rFonts w:ascii="Arial" w:hAnsi="Arial" w:cs="Arial"/>
          <w:b/>
          <w:bCs/>
          <w:color w:val="000000" w:themeColor="text1"/>
        </w:rPr>
        <w:t>F</w:t>
      </w:r>
      <w:r w:rsidR="005A0AC9" w:rsidRPr="000247B2">
        <w:rPr>
          <w:rFonts w:ascii="Arial" w:hAnsi="Arial" w:cs="Arial"/>
          <w:b/>
          <w:bCs/>
          <w:color w:val="000000" w:themeColor="text1"/>
        </w:rPr>
        <w:t xml:space="preserve">in de stage : Vendredi </w:t>
      </w:r>
      <w:r w:rsidR="00DE2804" w:rsidRPr="000247B2">
        <w:rPr>
          <w:rFonts w:ascii="Arial" w:hAnsi="Arial" w:cs="Arial"/>
          <w:b/>
          <w:bCs/>
          <w:color w:val="000000" w:themeColor="text1"/>
        </w:rPr>
        <w:t>15h</w:t>
      </w:r>
      <w:r w:rsidR="005A0AC9" w:rsidRPr="000247B2">
        <w:rPr>
          <w:rFonts w:ascii="Arial" w:hAnsi="Arial" w:cs="Arial"/>
          <w:b/>
          <w:bCs/>
          <w:color w:val="000000" w:themeColor="text1"/>
        </w:rPr>
        <w:t xml:space="preserve"> </w:t>
      </w:r>
      <w:r w:rsidR="005A0AC9" w:rsidRPr="000247B2">
        <w:rPr>
          <w:rFonts w:ascii="Arial" w:hAnsi="Arial" w:cs="Arial"/>
          <w:color w:val="000000" w:themeColor="text1"/>
        </w:rPr>
        <w:t> </w:t>
      </w:r>
    </w:p>
    <w:p w14:paraId="76ADCD83" w14:textId="2B6E7007" w:rsidR="005A0AC9" w:rsidRPr="000247B2" w:rsidRDefault="005A0AC9" w:rsidP="005A0A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  <w:r w:rsidRPr="000247B2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Hébergement</w:t>
      </w:r>
      <w:r w:rsidR="000422C0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 – Pension complète</w:t>
      </w:r>
      <w:r w:rsidRPr="000247B2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 </w:t>
      </w:r>
    </w:p>
    <w:p w14:paraId="71E51715" w14:textId="77777777" w:rsidR="000247B2" w:rsidRPr="000247B2" w:rsidRDefault="000247B2" w:rsidP="000247B2">
      <w:pPr>
        <w:spacing w:after="120"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Le séjour  a lieu en formule résidentielle au Domaine du Taillé en Ardèche.</w:t>
      </w:r>
    </w:p>
    <w:p w14:paraId="7CB365B4" w14:textId="77777777" w:rsidR="000247B2" w:rsidRPr="000247B2" w:rsidRDefault="000247B2" w:rsidP="000247B2">
      <w:pPr>
        <w:spacing w:after="120"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Les prix proposés pour l’hébergement et la restauration comprennent les nuitées et tous les repas, ainsi que des collations et boissons pendant les pauses. </w:t>
      </w:r>
    </w:p>
    <w:p w14:paraId="0951ABF2" w14:textId="77777777" w:rsidR="000247B2" w:rsidRPr="000247B2" w:rsidRDefault="000247B2" w:rsidP="000247B2">
      <w:pPr>
        <w:spacing w:after="120"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Les tarifs varient selon le type de chambre que vous choisirez, renseignez-vous.</w:t>
      </w:r>
    </w:p>
    <w:p w14:paraId="36F85E1C" w14:textId="43A10A90" w:rsidR="000247B2" w:rsidRDefault="000247B2" w:rsidP="000247B2">
      <w:pPr>
        <w:spacing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Le restaurant, à tendance végétarienne, propose des menus de saison à base de produits biologiques et locaux.</w:t>
      </w:r>
    </w:p>
    <w:p w14:paraId="141F08A9" w14:textId="77777777" w:rsidR="000247B2" w:rsidRPr="000247B2" w:rsidRDefault="000247B2" w:rsidP="000247B2">
      <w:pPr>
        <w:spacing w:line="336" w:lineRule="atLeast"/>
        <w:rPr>
          <w:rFonts w:ascii="Arial" w:hAnsi="Arial" w:cs="Arial"/>
          <w:color w:val="424146"/>
          <w:lang w:eastAsia="fr-FR"/>
        </w:rPr>
      </w:pPr>
    </w:p>
    <w:p w14:paraId="4DBCA96E" w14:textId="43751DD2" w:rsidR="000247B2" w:rsidRDefault="000247B2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  <w:r w:rsidRPr="000247B2">
        <w:rPr>
          <w:rFonts w:ascii="Arial" w:hAnsi="Arial" w:cs="Arial"/>
          <w:b/>
          <w:bCs/>
          <w:color w:val="5B1A8E"/>
          <w:sz w:val="28"/>
          <w:szCs w:val="28"/>
          <w:u w:val="single"/>
        </w:rPr>
        <w:t>https://www.domainedutaille.com</w:t>
      </w:r>
    </w:p>
    <w:p w14:paraId="06F81B9A" w14:textId="640C35B4" w:rsidR="000247B2" w:rsidRPr="005A0AC9" w:rsidRDefault="000247B2" w:rsidP="000247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="Arial" w:hAnsi="Arial" w:cs="Arial"/>
          <w:color w:val="5B1A8E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5B1A8E"/>
          <w:sz w:val="32"/>
          <w:szCs w:val="32"/>
          <w:u w:val="single"/>
        </w:rPr>
        <w:t>Le matériel</w:t>
      </w:r>
    </w:p>
    <w:p w14:paraId="7747A5C7" w14:textId="77777777" w:rsidR="000247B2" w:rsidRPr="000247B2" w:rsidRDefault="000247B2" w:rsidP="000247B2">
      <w:pPr>
        <w:spacing w:after="120"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La plupart des matériels sont disponibles sur place, mais si vous souhaitez amener votre propre matériel, vous aurez besoin de :</w:t>
      </w:r>
    </w:p>
    <w:p w14:paraId="12AFC466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Votre tapis de yoga.</w:t>
      </w:r>
    </w:p>
    <w:p w14:paraId="7C0E2F54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Votre matériel de méditation.</w:t>
      </w:r>
    </w:p>
    <w:p w14:paraId="473AA526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Une couverture</w:t>
      </w:r>
    </w:p>
    <w:p w14:paraId="2FDE718E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Une grande serviette pour placer sur le tapis de Yoga (non fournie par le domaine).</w:t>
      </w:r>
    </w:p>
    <w:p w14:paraId="03B72AC2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Deux petites serviette éponge (non fournies par le domaine).</w:t>
      </w:r>
    </w:p>
    <w:p w14:paraId="43B9DA56" w14:textId="4BF9EAA9" w:rsidR="000247B2" w:rsidRDefault="000247B2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6A7612FC" w14:textId="77777777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0709F3DC" w14:textId="62582451" w:rsidR="00574C5C" w:rsidRPr="000247B2" w:rsidRDefault="000247B2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  <w:r w:rsidRPr="000247B2">
        <w:rPr>
          <w:rFonts w:ascii="Arial" w:hAnsi="Arial" w:cs="Arial"/>
          <w:b/>
          <w:bCs/>
          <w:color w:val="5B1A8E"/>
          <w:sz w:val="32"/>
          <w:szCs w:val="32"/>
          <w:u w:val="single"/>
        </w:rPr>
        <w:lastRenderedPageBreak/>
        <w:t>TAR</w:t>
      </w:r>
      <w:bookmarkStart w:id="0" w:name="_GoBack"/>
      <w:bookmarkEnd w:id="0"/>
      <w:r w:rsidRPr="000247B2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IFS DES SÉJOURS</w:t>
      </w:r>
    </w:p>
    <w:p w14:paraId="5A5524F7" w14:textId="77777777" w:rsidR="000247B2" w:rsidRPr="000247B2" w:rsidRDefault="000247B2" w:rsidP="000247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Arial" w:hAnsi="Arial" w:cs="Arial"/>
          <w:color w:val="5B1A8E"/>
          <w:sz w:val="28"/>
          <w:szCs w:val="28"/>
        </w:rPr>
      </w:pPr>
      <w:r w:rsidRPr="000247B2">
        <w:rPr>
          <w:rFonts w:ascii="Arial" w:hAnsi="Arial" w:cs="Arial"/>
          <w:b/>
          <w:bCs/>
          <w:color w:val="5B1A8E"/>
          <w:sz w:val="28"/>
          <w:szCs w:val="28"/>
        </w:rPr>
        <w:t>Stages de 3 jours</w:t>
      </w:r>
    </w:p>
    <w:p w14:paraId="0F780B93" w14:textId="77777777" w:rsidR="000247B2" w:rsidRPr="000247B2" w:rsidRDefault="000247B2" w:rsidP="000247B2">
      <w:pPr>
        <w:pStyle w:val="NormalWeb"/>
        <w:numPr>
          <w:ilvl w:val="0"/>
          <w:numId w:val="3"/>
        </w:numPr>
        <w:spacing w:before="0" w:beforeAutospacing="0" w:after="120" w:afterAutospacing="0" w:line="336" w:lineRule="atLeast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color w:val="000000" w:themeColor="text1"/>
        </w:rPr>
        <w:t>290€</w:t>
      </w:r>
      <w:r w:rsidRPr="000247B2">
        <w:rPr>
          <w:rFonts w:ascii="Arial" w:hAnsi="Arial" w:cs="Arial"/>
          <w:color w:val="000000" w:themeColor="text1"/>
        </w:rPr>
        <w:t xml:space="preserve"> par personne les 3 jours </w:t>
      </w:r>
    </w:p>
    <w:p w14:paraId="0B60C9D7" w14:textId="77777777" w:rsidR="000247B2" w:rsidRPr="000247B2" w:rsidRDefault="000247B2" w:rsidP="000247B2">
      <w:pPr>
        <w:pStyle w:val="NormalWeb"/>
        <w:numPr>
          <w:ilvl w:val="0"/>
          <w:numId w:val="3"/>
        </w:numPr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color w:val="000000" w:themeColor="text1"/>
        </w:rPr>
        <w:t>250€</w:t>
      </w:r>
      <w:r w:rsidRPr="000247B2">
        <w:rPr>
          <w:rFonts w:ascii="Arial" w:hAnsi="Arial" w:cs="Arial"/>
          <w:color w:val="000000" w:themeColor="text1"/>
        </w:rPr>
        <w:t xml:space="preserve"> pour les demandeurs d'emploi, Étudiants, Autoentrepreneurs (justificatifs à l'appuis)</w:t>
      </w:r>
      <w:r w:rsidRPr="000247B2">
        <w:rPr>
          <w:rFonts w:ascii="Arial" w:hAnsi="Arial" w:cs="Arial"/>
          <w:color w:val="000000" w:themeColor="text1"/>
        </w:rPr>
        <w:br/>
      </w:r>
      <w:r w:rsidRPr="000247B2">
        <w:rPr>
          <w:rFonts w:ascii="Arial" w:hAnsi="Arial" w:cs="Arial"/>
          <w:b/>
          <w:bCs/>
          <w:color w:val="000000" w:themeColor="text1"/>
        </w:rPr>
        <w:t>Duo :</w:t>
      </w:r>
      <w:r w:rsidRPr="000247B2">
        <w:rPr>
          <w:rFonts w:ascii="Arial" w:hAnsi="Arial" w:cs="Arial"/>
          <w:color w:val="000000" w:themeColor="text1"/>
        </w:rPr>
        <w:t> </w:t>
      </w:r>
      <w:r w:rsidRPr="000247B2">
        <w:rPr>
          <w:rFonts w:ascii="Arial" w:hAnsi="Arial" w:cs="Arial"/>
          <w:b/>
          <w:color w:val="000000" w:themeColor="text1"/>
        </w:rPr>
        <w:t>550€</w:t>
      </w:r>
      <w:r w:rsidRPr="000247B2">
        <w:rPr>
          <w:rFonts w:ascii="Arial" w:hAnsi="Arial" w:cs="Arial"/>
          <w:color w:val="000000" w:themeColor="text1"/>
        </w:rPr>
        <w:t xml:space="preserve"> euros les 3 jours (hors hébergement) </w:t>
      </w:r>
    </w:p>
    <w:p w14:paraId="1B2C02DE" w14:textId="77777777" w:rsidR="000247B2" w:rsidRPr="000247B2" w:rsidRDefault="000247B2" w:rsidP="000247B2">
      <w:pPr>
        <w:pStyle w:val="NormalWeb"/>
        <w:numPr>
          <w:ilvl w:val="0"/>
          <w:numId w:val="3"/>
        </w:numPr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color w:val="000000" w:themeColor="text1"/>
        </w:rPr>
        <w:t xml:space="preserve">Un acompte de </w:t>
      </w:r>
      <w:r w:rsidRPr="000247B2">
        <w:rPr>
          <w:rFonts w:ascii="Arial" w:hAnsi="Arial" w:cs="Arial"/>
          <w:b/>
          <w:color w:val="000000" w:themeColor="text1"/>
        </w:rPr>
        <w:t>150€</w:t>
      </w:r>
      <w:r w:rsidRPr="000247B2">
        <w:rPr>
          <w:rFonts w:ascii="Arial" w:hAnsi="Arial" w:cs="Arial"/>
          <w:color w:val="000000" w:themeColor="text1"/>
        </w:rPr>
        <w:t xml:space="preserve"> par personne vous sera demandé pour confirmer votre inscription.</w:t>
      </w:r>
    </w:p>
    <w:p w14:paraId="02DFAF4F" w14:textId="77777777" w:rsidR="000247B2" w:rsidRDefault="000247B2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03A59C09" w14:textId="383FAF19" w:rsidR="000654B6" w:rsidRPr="000654B6" w:rsidRDefault="000654B6" w:rsidP="000654B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B1A8E"/>
          <w:sz w:val="28"/>
          <w:szCs w:val="28"/>
        </w:rPr>
        <w:t>Stages de 5</w:t>
      </w:r>
      <w:r w:rsidRPr="000654B6">
        <w:rPr>
          <w:rFonts w:ascii="Arial" w:hAnsi="Arial" w:cs="Arial"/>
          <w:b/>
          <w:bCs/>
          <w:color w:val="5B1A8E"/>
          <w:sz w:val="28"/>
          <w:szCs w:val="28"/>
        </w:rPr>
        <w:t xml:space="preserve"> jours</w:t>
      </w:r>
    </w:p>
    <w:p w14:paraId="035FC5A3" w14:textId="29A79499" w:rsidR="000654B6" w:rsidRPr="000247B2" w:rsidRDefault="001E3D59" w:rsidP="000654B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bCs/>
          <w:color w:val="000000" w:themeColor="text1"/>
        </w:rPr>
        <w:t>47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0€ </w:t>
      </w:r>
      <w:r w:rsidR="000654B6" w:rsidRPr="000247B2">
        <w:rPr>
          <w:rFonts w:ascii="Arial" w:hAnsi="Arial" w:cs="Arial"/>
          <w:color w:val="000000" w:themeColor="text1"/>
        </w:rPr>
        <w:t xml:space="preserve">par personne les 5 jours (hors hébergement) / </w:t>
      </w:r>
      <w:r w:rsidRPr="000247B2">
        <w:rPr>
          <w:rFonts w:ascii="Arial" w:hAnsi="Arial" w:cs="Arial"/>
          <w:b/>
          <w:bCs/>
          <w:color w:val="000000" w:themeColor="text1"/>
        </w:rPr>
        <w:t>42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0€ </w:t>
      </w:r>
      <w:r w:rsidR="000654B6" w:rsidRPr="000247B2">
        <w:rPr>
          <w:rFonts w:ascii="Arial" w:hAnsi="Arial" w:cs="Arial"/>
          <w:color w:val="000000" w:themeColor="text1"/>
        </w:rPr>
        <w:t xml:space="preserve">si réglé 3 mois avant </w:t>
      </w:r>
      <w:r w:rsidR="003E79A6" w:rsidRPr="000247B2">
        <w:rPr>
          <w:rFonts w:ascii="Arial" w:hAnsi="Arial" w:cs="Arial"/>
          <w:color w:val="000000" w:themeColor="text1"/>
        </w:rPr>
        <w:t>le début du stage.</w:t>
      </w:r>
      <w:r w:rsidR="000654B6" w:rsidRPr="000247B2">
        <w:rPr>
          <w:rFonts w:ascii="Arial" w:hAnsi="Arial" w:cs="Arial"/>
          <w:color w:val="000000" w:themeColor="text1"/>
        </w:rPr>
        <w:t> </w:t>
      </w:r>
    </w:p>
    <w:p w14:paraId="283B8E69" w14:textId="77777777" w:rsidR="001E3D59" w:rsidRPr="000247B2" w:rsidRDefault="001E3D59" w:rsidP="001E3D5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bCs/>
          <w:color w:val="000000" w:themeColor="text1"/>
        </w:rPr>
        <w:t>4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00€ </w:t>
      </w:r>
      <w:r w:rsidR="000654B6" w:rsidRPr="000247B2">
        <w:rPr>
          <w:rFonts w:ascii="Arial" w:hAnsi="Arial" w:cs="Arial"/>
          <w:color w:val="000000" w:themeColor="text1"/>
        </w:rPr>
        <w:t>pour les demandeurs d'emploi, Etudiants, Autoentrepreneurs (justificatifs à l'appuis)  </w:t>
      </w:r>
    </w:p>
    <w:p w14:paraId="7FC6AB46" w14:textId="1F385C2D" w:rsidR="000654B6" w:rsidRPr="000247B2" w:rsidRDefault="003E79A6" w:rsidP="001E3D5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bCs/>
          <w:color w:val="000000" w:themeColor="text1"/>
        </w:rPr>
        <w:t>Duo : 84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0€ </w:t>
      </w:r>
      <w:r w:rsidRPr="000247B2">
        <w:rPr>
          <w:rFonts w:ascii="Arial" w:hAnsi="Arial" w:cs="Arial"/>
          <w:color w:val="000000" w:themeColor="text1"/>
        </w:rPr>
        <w:t>euros les 5</w:t>
      </w:r>
      <w:r w:rsidR="000654B6" w:rsidRPr="000247B2">
        <w:rPr>
          <w:rFonts w:ascii="Arial" w:hAnsi="Arial" w:cs="Arial"/>
          <w:color w:val="000000" w:themeColor="text1"/>
        </w:rPr>
        <w:t xml:space="preserve"> jours (hors hébergement) /</w:t>
      </w:r>
      <w:r w:rsidRPr="000247B2">
        <w:rPr>
          <w:rFonts w:ascii="Arial" w:hAnsi="Arial" w:cs="Arial"/>
          <w:b/>
          <w:bCs/>
          <w:color w:val="000000" w:themeColor="text1"/>
        </w:rPr>
        <w:t>79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0€ </w:t>
      </w:r>
      <w:r w:rsidR="000654B6" w:rsidRPr="000247B2">
        <w:rPr>
          <w:rFonts w:ascii="Arial" w:hAnsi="Arial" w:cs="Arial"/>
          <w:color w:val="000000" w:themeColor="text1"/>
        </w:rPr>
        <w:t>si réglé 3 mois avant</w:t>
      </w:r>
      <w:r w:rsidRPr="000247B2">
        <w:rPr>
          <w:rFonts w:ascii="Arial" w:hAnsi="Arial" w:cs="Arial"/>
          <w:color w:val="000000" w:themeColor="text1"/>
        </w:rPr>
        <w:t xml:space="preserve"> le début du stage.</w:t>
      </w:r>
    </w:p>
    <w:p w14:paraId="587A6218" w14:textId="77777777" w:rsidR="000247B2" w:rsidRDefault="000247B2" w:rsidP="000247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Arial" w:hAnsi="Arial" w:cs="Arial"/>
          <w:color w:val="5B1A8E"/>
        </w:rPr>
      </w:pPr>
    </w:p>
    <w:p w14:paraId="46917892" w14:textId="12DB8A9C" w:rsidR="003E79A6" w:rsidRPr="000422C0" w:rsidRDefault="000247B2" w:rsidP="003E79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Arial" w:hAnsi="Arial" w:cs="Arial"/>
          <w:b/>
          <w:color w:val="5B1A8E"/>
          <w:sz w:val="32"/>
          <w:szCs w:val="32"/>
          <w:u w:val="single"/>
        </w:rPr>
      </w:pPr>
      <w:r w:rsidRPr="000422C0">
        <w:rPr>
          <w:rFonts w:ascii="Arial" w:hAnsi="Arial" w:cs="Arial"/>
          <w:b/>
          <w:color w:val="5B1A8E"/>
          <w:sz w:val="32"/>
          <w:szCs w:val="32"/>
          <w:u w:val="single"/>
        </w:rPr>
        <w:t>MODALITÉS ET CONDITIONS D’ANNULATION</w:t>
      </w:r>
    </w:p>
    <w:p w14:paraId="7B112462" w14:textId="77777777" w:rsidR="00574C5C" w:rsidRPr="000247B2" w:rsidRDefault="00574C5C" w:rsidP="00574C5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color w:val="000000" w:themeColor="text1"/>
        </w:rPr>
        <w:t xml:space="preserve">Un acompte de </w:t>
      </w:r>
      <w:r w:rsidRPr="000247B2">
        <w:rPr>
          <w:rFonts w:ascii="Arial" w:hAnsi="Arial" w:cs="Arial"/>
          <w:b/>
          <w:bCs/>
          <w:color w:val="000000" w:themeColor="text1"/>
        </w:rPr>
        <w:t xml:space="preserve">150€ </w:t>
      </w:r>
      <w:r w:rsidRPr="000247B2">
        <w:rPr>
          <w:rFonts w:ascii="Arial" w:hAnsi="Arial" w:cs="Arial"/>
          <w:color w:val="000000" w:themeColor="text1"/>
        </w:rPr>
        <w:t>par personne vous sera demandé pour confirmer votre inscription.  </w:t>
      </w:r>
    </w:p>
    <w:p w14:paraId="5BADBBA3" w14:textId="77777777" w:rsidR="00574C5C" w:rsidRPr="000247B2" w:rsidRDefault="00574C5C" w:rsidP="00574C5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color w:val="000000" w:themeColor="text1"/>
        </w:rPr>
        <w:t>Le reste dû vous sera demandé le premier jour du stage.  </w:t>
      </w:r>
    </w:p>
    <w:p w14:paraId="3407DB14" w14:textId="362D8AB0" w:rsidR="005A0AC9" w:rsidRPr="000247B2" w:rsidRDefault="003E79A6" w:rsidP="00574C5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color w:val="000000" w:themeColor="text1"/>
        </w:rPr>
        <w:t>Si vous annulez moins de trois</w:t>
      </w:r>
      <w:r w:rsidR="00574C5C" w:rsidRPr="000247B2">
        <w:rPr>
          <w:rFonts w:ascii="Arial" w:hAnsi="Arial" w:cs="Arial"/>
          <w:color w:val="000000" w:themeColor="text1"/>
        </w:rPr>
        <w:t xml:space="preserve"> semaines à l’avance, le mont</w:t>
      </w:r>
      <w:r w:rsidR="005A0AC9" w:rsidRPr="000247B2">
        <w:rPr>
          <w:rFonts w:ascii="Arial" w:hAnsi="Arial" w:cs="Arial"/>
          <w:color w:val="000000" w:themeColor="text1"/>
        </w:rPr>
        <w:t xml:space="preserve">ant avancé sera gardé sous forme d’avoir </w:t>
      </w:r>
      <w:r w:rsidR="00574C5C" w:rsidRPr="000247B2">
        <w:rPr>
          <w:rFonts w:ascii="Arial" w:hAnsi="Arial" w:cs="Arial"/>
          <w:color w:val="000000" w:themeColor="text1"/>
        </w:rPr>
        <w:t>pour un prochain stage.  </w:t>
      </w:r>
    </w:p>
    <w:p w14:paraId="376405D6" w14:textId="51247551" w:rsidR="000422C0" w:rsidRDefault="000422C0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5A1603BF" w14:textId="337BFFBC" w:rsidR="008D239B" w:rsidRDefault="008D239B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370E91AF" w14:textId="77777777" w:rsidR="008D239B" w:rsidRDefault="008D239B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7F7A0DAF" w14:textId="77777777" w:rsidR="001549D9" w:rsidRDefault="001549D9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5EA32E8E" w14:textId="3F659724" w:rsidR="00DA134E" w:rsidRPr="00C24AB8" w:rsidRDefault="00DA134E" w:rsidP="003E79A6">
      <w:pPr>
        <w:spacing w:line="276" w:lineRule="auto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E0418B">
        <w:rPr>
          <w:rFonts w:ascii="Arial" w:hAnsi="Arial" w:cs="Arial"/>
          <w:b/>
          <w:bCs/>
          <w:color w:val="660066"/>
          <w:sz w:val="44"/>
          <w:szCs w:val="44"/>
        </w:rPr>
        <w:lastRenderedPageBreak/>
        <w:t>Bulletin d’inscription</w:t>
      </w:r>
    </w:p>
    <w:p w14:paraId="353DD7CD" w14:textId="77777777" w:rsidR="00DA134E" w:rsidRDefault="00DA134E" w:rsidP="00DA134E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208CA1A0" w14:textId="77777777" w:rsidR="00DA134E" w:rsidRDefault="00DA134E" w:rsidP="00DA134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color w:val="7030A0"/>
        </w:rPr>
      </w:pPr>
    </w:p>
    <w:p w14:paraId="4E213BE9" w14:textId="77777777" w:rsidR="00DA134E" w:rsidRPr="009F5E58" w:rsidRDefault="00DA134E" w:rsidP="00DA134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STAGE « RETOUR SUR SOI »</w:t>
      </w:r>
    </w:p>
    <w:p w14:paraId="6C0429BE" w14:textId="77777777" w:rsidR="00DA134E" w:rsidRPr="00D036D1" w:rsidRDefault="00DA134E" w:rsidP="00DA134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b/>
          <w:color w:val="7030A0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804"/>
      </w:tblGrid>
      <w:tr w:rsidR="00DA134E" w:rsidRPr="00630D2E" w14:paraId="343F8B8E" w14:textId="77777777" w:rsidTr="00DA134E">
        <w:trPr>
          <w:trHeight w:val="402"/>
        </w:trPr>
        <w:tc>
          <w:tcPr>
            <w:tcW w:w="3403" w:type="dxa"/>
          </w:tcPr>
          <w:p w14:paraId="76C23E87" w14:textId="77777777" w:rsidR="00DA134E" w:rsidRPr="004775D6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14E5BF73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 xml:space="preserve">Dates </w:t>
            </w:r>
          </w:p>
        </w:tc>
        <w:tc>
          <w:tcPr>
            <w:tcW w:w="6804" w:type="dxa"/>
            <w:shd w:val="clear" w:color="auto" w:fill="auto"/>
          </w:tcPr>
          <w:p w14:paraId="4CEE62BD" w14:textId="77777777" w:rsidR="00DA134E" w:rsidRPr="000422C0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</w:p>
          <w:p w14:paraId="72744548" w14:textId="77777777" w:rsidR="000422C0" w:rsidRPr="000422C0" w:rsidRDefault="000422C0" w:rsidP="000422C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>Du Jeudi 28 au dimanche 31 mars 2024 (3 jours)</w:t>
            </w:r>
          </w:p>
          <w:p w14:paraId="7192C148" w14:textId="77777777" w:rsidR="000422C0" w:rsidRPr="000422C0" w:rsidRDefault="000422C0" w:rsidP="000422C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>Du Jeudi 2 au dimanche 5 mai 2024 (3 jours)</w:t>
            </w:r>
          </w:p>
          <w:p w14:paraId="260DD72D" w14:textId="77777777" w:rsidR="000422C0" w:rsidRPr="000422C0" w:rsidRDefault="000422C0" w:rsidP="000422C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>Du dimanche 7 au vendredi 12 juillet 2024 (5 jours)</w:t>
            </w:r>
          </w:p>
          <w:p w14:paraId="7C04A21A" w14:textId="77777777" w:rsidR="000422C0" w:rsidRPr="000422C0" w:rsidRDefault="000422C0" w:rsidP="000422C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>Du dimanche 4 au vendredi 9 août 2024 (5 jours)</w:t>
            </w:r>
          </w:p>
          <w:p w14:paraId="58CBA798" w14:textId="77777777" w:rsidR="000422C0" w:rsidRPr="000422C0" w:rsidRDefault="000422C0" w:rsidP="000422C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>Du Jeudi 17 au dimanche 20 octobre 2024 (3 jours)</w:t>
            </w:r>
          </w:p>
          <w:p w14:paraId="17AF1EDC" w14:textId="6098F353" w:rsidR="00DA134E" w:rsidRPr="000422C0" w:rsidRDefault="00DA134E" w:rsidP="00674383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422C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Entourez vo</w:t>
            </w:r>
            <w:r w:rsidR="000422C0" w:rsidRPr="000422C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</w:t>
            </w:r>
            <w:r w:rsidRPr="000422C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date</w:t>
            </w:r>
            <w:r w:rsidR="000422C0" w:rsidRPr="000422C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A134E" w:rsidRPr="00630D2E" w14:paraId="46786E31" w14:textId="77777777" w:rsidTr="00DA134E">
        <w:trPr>
          <w:trHeight w:val="434"/>
        </w:trPr>
        <w:tc>
          <w:tcPr>
            <w:tcW w:w="3403" w:type="dxa"/>
          </w:tcPr>
          <w:p w14:paraId="04D991D1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Prénom</w:t>
            </w:r>
          </w:p>
        </w:tc>
        <w:tc>
          <w:tcPr>
            <w:tcW w:w="6804" w:type="dxa"/>
          </w:tcPr>
          <w:p w14:paraId="29BBC07D" w14:textId="77777777" w:rsidR="00DA134E" w:rsidRPr="006D0657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2D452C7" w14:textId="77777777" w:rsidR="00DA134E" w:rsidRPr="00630D2E" w:rsidRDefault="00DA134E" w:rsidP="006743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630D2E" w14:paraId="66DB4157" w14:textId="77777777" w:rsidTr="00DA134E">
        <w:tc>
          <w:tcPr>
            <w:tcW w:w="3403" w:type="dxa"/>
          </w:tcPr>
          <w:p w14:paraId="152815BC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Nom</w:t>
            </w:r>
          </w:p>
          <w:p w14:paraId="3DD68F29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04" w:type="dxa"/>
          </w:tcPr>
          <w:p w14:paraId="6B3EE4C5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630D2E" w14:paraId="09AB4021" w14:textId="77777777" w:rsidTr="00DA134E">
        <w:tc>
          <w:tcPr>
            <w:tcW w:w="3403" w:type="dxa"/>
          </w:tcPr>
          <w:p w14:paraId="0466967A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Adresse</w:t>
            </w:r>
          </w:p>
        </w:tc>
        <w:tc>
          <w:tcPr>
            <w:tcW w:w="6804" w:type="dxa"/>
          </w:tcPr>
          <w:p w14:paraId="6EA78110" w14:textId="77777777" w:rsidR="00DA134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B0F2C3D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0020E985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630D2E" w14:paraId="0FC4DEB5" w14:textId="77777777" w:rsidTr="00DA134E">
        <w:trPr>
          <w:trHeight w:val="555"/>
        </w:trPr>
        <w:tc>
          <w:tcPr>
            <w:tcW w:w="3403" w:type="dxa"/>
          </w:tcPr>
          <w:p w14:paraId="09C7D6EF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Tél</w:t>
            </w:r>
          </w:p>
        </w:tc>
        <w:tc>
          <w:tcPr>
            <w:tcW w:w="6804" w:type="dxa"/>
          </w:tcPr>
          <w:p w14:paraId="528D3F5E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630D2E" w14:paraId="20C64EA5" w14:textId="77777777" w:rsidTr="00DA134E">
        <w:tc>
          <w:tcPr>
            <w:tcW w:w="3403" w:type="dxa"/>
          </w:tcPr>
          <w:p w14:paraId="0EA0855F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Mail</w:t>
            </w:r>
          </w:p>
          <w:p w14:paraId="3F294928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04" w:type="dxa"/>
          </w:tcPr>
          <w:p w14:paraId="2DE84D7D" w14:textId="77777777" w:rsidR="00DA134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43F1729A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4775D6" w14:paraId="3C9015A6" w14:textId="77777777" w:rsidTr="00DA134E">
        <w:tc>
          <w:tcPr>
            <w:tcW w:w="3403" w:type="dxa"/>
          </w:tcPr>
          <w:p w14:paraId="72C3DB77" w14:textId="77777777" w:rsidR="00DA134E" w:rsidRPr="00DA134E" w:rsidRDefault="00DA134E" w:rsidP="00674383">
            <w:pPr>
              <w:rPr>
                <w:rFonts w:ascii="Comic Sans MS" w:hAnsi="Comic Sans MS"/>
                <w:b/>
                <w:color w:val="7030A0"/>
                <w:sz w:val="21"/>
                <w:szCs w:val="21"/>
              </w:rPr>
            </w:pPr>
            <w:r w:rsidRPr="00DA134E">
              <w:rPr>
                <w:rFonts w:ascii="Comic Sans MS" w:hAnsi="Comic Sans MS"/>
                <w:b/>
                <w:color w:val="7030A0"/>
                <w:sz w:val="21"/>
                <w:szCs w:val="21"/>
              </w:rPr>
              <w:t>Comment avez-vous connu cette formation ?</w:t>
            </w:r>
          </w:p>
        </w:tc>
        <w:tc>
          <w:tcPr>
            <w:tcW w:w="6804" w:type="dxa"/>
          </w:tcPr>
          <w:p w14:paraId="5EC76807" w14:textId="77777777" w:rsidR="00DA134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2EEC1DE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4775D6" w14:paraId="15F4D6A6" w14:textId="77777777" w:rsidTr="00DA134E">
        <w:tc>
          <w:tcPr>
            <w:tcW w:w="3403" w:type="dxa"/>
          </w:tcPr>
          <w:p w14:paraId="7E9B5D63" w14:textId="77777777" w:rsidR="00DA134E" w:rsidRPr="00DA134E" w:rsidRDefault="00DA134E" w:rsidP="00674383">
            <w:pPr>
              <w:rPr>
                <w:rFonts w:ascii="Comic Sans MS" w:hAnsi="Comic Sans MS"/>
                <w:b/>
                <w:color w:val="7030A0"/>
                <w:sz w:val="21"/>
                <w:szCs w:val="21"/>
              </w:rPr>
            </w:pPr>
            <w:r w:rsidRPr="00DA134E">
              <w:rPr>
                <w:rFonts w:ascii="Comic Sans MS" w:hAnsi="Comic Sans MS"/>
                <w:b/>
                <w:color w:val="7030A0"/>
                <w:sz w:val="21"/>
                <w:szCs w:val="21"/>
              </w:rPr>
              <w:t>Avez-vous déjà pratiqué la Méditation, la Sophrologie ?</w:t>
            </w:r>
          </w:p>
        </w:tc>
        <w:tc>
          <w:tcPr>
            <w:tcW w:w="6804" w:type="dxa"/>
          </w:tcPr>
          <w:p w14:paraId="295AA83C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467407" w14:paraId="676BC006" w14:textId="77777777" w:rsidTr="00DA134E">
        <w:trPr>
          <w:trHeight w:val="835"/>
        </w:trPr>
        <w:tc>
          <w:tcPr>
            <w:tcW w:w="3403" w:type="dxa"/>
          </w:tcPr>
          <w:p w14:paraId="6CDB5167" w14:textId="149750C1" w:rsidR="00DA134E" w:rsidRPr="00680765" w:rsidRDefault="00DA134E" w:rsidP="00674383">
            <w:pPr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 xml:space="preserve">Inscription dès réception du montant total du stage </w:t>
            </w:r>
          </w:p>
        </w:tc>
        <w:tc>
          <w:tcPr>
            <w:tcW w:w="6804" w:type="dxa"/>
          </w:tcPr>
          <w:p w14:paraId="7AD5DB1F" w14:textId="400F1DBE" w:rsidR="00DA134E" w:rsidRPr="002166D2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D875AE" wp14:editId="0427709A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0</wp:posOffset>
                      </wp:positionV>
                      <wp:extent cx="330835" cy="245110"/>
                      <wp:effectExtent l="0" t="0" r="24765" b="34290"/>
                      <wp:wrapThrough wrapText="bothSides">
                        <wp:wrapPolygon edited="0">
                          <wp:start x="0" y="0"/>
                          <wp:lineTo x="0" y="22383"/>
                          <wp:lineTo x="21559" y="22383"/>
                          <wp:lineTo x="21559" y="0"/>
                          <wp:lineTo x="0" y="0"/>
                        </wp:wrapPolygon>
                      </wp:wrapThrough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1C2B1" w14:textId="77777777" w:rsidR="00DA134E" w:rsidRPr="008F0E18" w:rsidRDefault="00DA134E" w:rsidP="00DA13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875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87.85pt;margin-top:0;width:26.0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">
                      <v:textbox>
                        <w:txbxContent>
                          <w:p w14:paraId="0C01C2B1" w14:textId="77777777" w:rsidR="00DA134E" w:rsidRPr="008F0E18" w:rsidRDefault="00DA134E" w:rsidP="00DA134E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1775FF" wp14:editId="37169E5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-22225</wp:posOffset>
                      </wp:positionV>
                      <wp:extent cx="330835" cy="245110"/>
                      <wp:effectExtent l="0" t="0" r="24765" b="34290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DEE4D" w14:textId="77777777" w:rsidR="00DA134E" w:rsidRPr="008F0E18" w:rsidRDefault="00DA134E" w:rsidP="00DA13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775FF" id="Zone de texte 3" o:spid="_x0000_s1027" type="#_x0000_t202" style="position:absolute;margin-left:125.85pt;margin-top:-1.75pt;width:26.05pt;height:1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">
                      <v:textbox>
                        <w:txbxContent>
                          <w:p w14:paraId="40CDEE4D" w14:textId="77777777" w:rsidR="00DA134E" w:rsidRPr="008F0E18" w:rsidRDefault="00DA134E" w:rsidP="00DA134E"/>
                        </w:txbxContent>
                      </v:textbox>
                    </v:shape>
                  </w:pict>
                </mc:Fallback>
              </mc:AlternateContent>
            </w:r>
            <w:r w:rsidRPr="00E622F5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Inscription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  <w:r w:rsidR="000422C0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3 jours 290€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        Réduction (vu avec moi)</w:t>
            </w:r>
          </w:p>
          <w:p w14:paraId="794433B6" w14:textId="77777777" w:rsidR="00DA134E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14:paraId="4880CC45" w14:textId="0625AE1A" w:rsidR="00DA134E" w:rsidRPr="002166D2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C630D2" wp14:editId="434BDCBA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0</wp:posOffset>
                      </wp:positionV>
                      <wp:extent cx="330835" cy="245110"/>
                      <wp:effectExtent l="0" t="0" r="24765" b="34290"/>
                      <wp:wrapThrough wrapText="bothSides">
                        <wp:wrapPolygon edited="0">
                          <wp:start x="0" y="0"/>
                          <wp:lineTo x="0" y="22383"/>
                          <wp:lineTo x="21559" y="22383"/>
                          <wp:lineTo x="21559" y="0"/>
                          <wp:lineTo x="0" y="0"/>
                        </wp:wrapPolygon>
                      </wp:wrapThrough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7D01D" w14:textId="77777777" w:rsidR="00DA134E" w:rsidRPr="008F0E18" w:rsidRDefault="00DA134E" w:rsidP="00DA13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630D2" id="Zone de texte 4" o:spid="_x0000_s1028" type="#_x0000_t202" style="position:absolute;margin-left:287.85pt;margin-top:0;width:26.05pt;height:1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">
                      <v:textbox>
                        <w:txbxContent>
                          <w:p w14:paraId="0B87D01D" w14:textId="77777777" w:rsidR="00DA134E" w:rsidRPr="008F0E18" w:rsidRDefault="00DA134E" w:rsidP="00DA134E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5FAFE6" wp14:editId="01EBECB7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-22225</wp:posOffset>
                      </wp:positionV>
                      <wp:extent cx="330835" cy="245110"/>
                      <wp:effectExtent l="0" t="0" r="24765" b="3429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69DD2" w14:textId="77777777" w:rsidR="00DA134E" w:rsidRPr="008F0E18" w:rsidRDefault="00DA134E" w:rsidP="00DA13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AFE6" id="Zone de texte 5" o:spid="_x0000_s1029" type="#_x0000_t202" style="position:absolute;margin-left:125.85pt;margin-top:-1.75pt;width:26.05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">
                      <v:textbox>
                        <w:txbxContent>
                          <w:p w14:paraId="79169DD2" w14:textId="77777777" w:rsidR="00DA134E" w:rsidRPr="008F0E18" w:rsidRDefault="00DA134E" w:rsidP="00DA134E"/>
                        </w:txbxContent>
                      </v:textbox>
                    </v:shape>
                  </w:pict>
                </mc:Fallback>
              </mc:AlternateContent>
            </w:r>
            <w:r w:rsidRPr="00E622F5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Inscription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5 jours </w:t>
            </w:r>
            <w:r w:rsidR="00CE7528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470</w:t>
            </w:r>
            <w:r w:rsidRPr="00D036D1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€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        Réduction (vu avec moi)</w:t>
            </w:r>
          </w:p>
          <w:p w14:paraId="1029565A" w14:textId="77777777" w:rsidR="00DA134E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14:paraId="1CE261A9" w14:textId="77777777" w:rsidR="00DA134E" w:rsidRPr="00811F99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Ordre du chèque de l’acompte 150€ à libeller à</w:t>
            </w:r>
            <w:r w:rsidRPr="00811F99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Fanny </w:t>
            </w:r>
            <w:proofErr w:type="spellStart"/>
            <w:r w:rsidRPr="00811F99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Guénard</w:t>
            </w:r>
            <w:proofErr w:type="spellEnd"/>
          </w:p>
          <w:p w14:paraId="33C95541" w14:textId="77777777" w:rsidR="00DA134E" w:rsidRPr="002166D2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  <w:lang w:val="en-US"/>
              </w:rPr>
              <w:t xml:space="preserve">Virement </w:t>
            </w:r>
            <w:r w:rsidRPr="002166D2">
              <w:rPr>
                <w:rFonts w:ascii="Comic Sans MS" w:hAnsi="Comic Sans MS"/>
                <w:b/>
                <w:color w:val="7030A0"/>
                <w:sz w:val="20"/>
                <w:szCs w:val="20"/>
                <w:lang w:val="en-US"/>
              </w:rPr>
              <w:t>: GUENARD /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  <w:lang w:val="en-US"/>
              </w:rPr>
              <w:t xml:space="preserve"> </w:t>
            </w:r>
            <w:r w:rsidRPr="00C24AB8">
              <w:rPr>
                <w:b/>
                <w:color w:val="7030A0"/>
                <w:sz w:val="28"/>
                <w:lang w:val="en-US"/>
              </w:rPr>
              <w:t>IBAN : FR42 2004 1010 0716 6471 1S03 892, BIC : PSSTFRPPLYO</w:t>
            </w:r>
          </w:p>
          <w:p w14:paraId="05B7635E" w14:textId="77777777" w:rsidR="00DA134E" w:rsidRPr="00DA134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en-US"/>
              </w:rPr>
            </w:pPr>
          </w:p>
        </w:tc>
      </w:tr>
      <w:tr w:rsidR="00DA134E" w:rsidRPr="00DA134E" w14:paraId="0720B1E2" w14:textId="77777777" w:rsidTr="00DA134E">
        <w:trPr>
          <w:trHeight w:val="627"/>
        </w:trPr>
        <w:tc>
          <w:tcPr>
            <w:tcW w:w="3403" w:type="dxa"/>
          </w:tcPr>
          <w:p w14:paraId="2BB28CD5" w14:textId="308C5B0B" w:rsidR="00DA134E" w:rsidRPr="00680765" w:rsidRDefault="00DA134E" w:rsidP="00674383">
            <w:pPr>
              <w:rPr>
                <w:rFonts w:ascii="Comic Sans MS" w:hAnsi="Comic Sans MS"/>
                <w:b/>
                <w:color w:val="7030A0"/>
              </w:rPr>
            </w:pPr>
            <w:r w:rsidRPr="00C24AB8">
              <w:rPr>
                <w:rFonts w:ascii="Comic Sans MS" w:hAnsi="Comic Sans MS"/>
                <w:b/>
                <w:color w:val="7030A0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color w:val="7030A0"/>
              </w:rPr>
              <w:t>Envoyer le chèque à</w:t>
            </w:r>
          </w:p>
        </w:tc>
        <w:tc>
          <w:tcPr>
            <w:tcW w:w="6804" w:type="dxa"/>
          </w:tcPr>
          <w:p w14:paraId="18C63660" w14:textId="25BC7CA4" w:rsidR="000422C0" w:rsidRPr="000422C0" w:rsidRDefault="00DA134E" w:rsidP="000422C0">
            <w:pPr>
              <w:jc w:val="both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2166D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Fanny </w:t>
            </w:r>
            <w:proofErr w:type="spellStart"/>
            <w:r w:rsidRPr="002166D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Guénard</w:t>
            </w:r>
            <w:proofErr w:type="spellEnd"/>
            <w:r w:rsidRPr="002166D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117 boulevard de la Croix Rousse 69004 Lyo</w:t>
            </w:r>
            <w:r w:rsidR="000422C0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n</w:t>
            </w:r>
          </w:p>
        </w:tc>
      </w:tr>
    </w:tbl>
    <w:p w14:paraId="578F68FE" w14:textId="77777777" w:rsidR="00DA134E" w:rsidRDefault="00DA134E" w:rsidP="00DA134E">
      <w:pPr>
        <w:ind w:left="851"/>
        <w:rPr>
          <w:rFonts w:ascii="Comic Sans MS" w:hAnsi="Comic Sans MS"/>
          <w:b/>
          <w:color w:val="7030A0"/>
          <w:sz w:val="20"/>
          <w:szCs w:val="20"/>
        </w:rPr>
      </w:pPr>
    </w:p>
    <w:p w14:paraId="228C9FBD" w14:textId="64E6918E" w:rsidR="00E36F5A" w:rsidRPr="00DA134E" w:rsidRDefault="00DA134E" w:rsidP="00DA134E">
      <w:pPr>
        <w:ind w:left="851"/>
        <w:rPr>
          <w:rFonts w:ascii="Comic Sans MS" w:hAnsi="Comic Sans MS"/>
          <w:color w:val="7030A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12813" wp14:editId="022E8447">
                <wp:simplePos x="0" y="0"/>
                <wp:positionH relativeFrom="column">
                  <wp:posOffset>156845</wp:posOffset>
                </wp:positionH>
                <wp:positionV relativeFrom="paragraph">
                  <wp:posOffset>63500</wp:posOffset>
                </wp:positionV>
                <wp:extent cx="266700" cy="171450"/>
                <wp:effectExtent l="0" t="0" r="38100" b="317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FFEBEDE" id="Rectangle 21" o:spid="_x0000_s1026" style="position:absolute;margin-left:12.35pt;margin-top:5pt;width: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"/>
            </w:pict>
          </mc:Fallback>
        </mc:AlternateContent>
      </w:r>
      <w:r w:rsidRPr="00EC757B">
        <w:rPr>
          <w:rFonts w:ascii="Comic Sans MS" w:hAnsi="Comic Sans MS"/>
          <w:b/>
          <w:color w:val="7030A0"/>
          <w:sz w:val="20"/>
          <w:szCs w:val="20"/>
        </w:rPr>
        <w:t>J’accepte les conditions d’annulation</w:t>
      </w:r>
      <w:r>
        <w:rPr>
          <w:rFonts w:ascii="Comic Sans MS" w:hAnsi="Comic Sans MS"/>
          <w:b/>
          <w:color w:val="7030A0"/>
          <w:sz w:val="20"/>
          <w:szCs w:val="20"/>
        </w:rPr>
        <w:t xml:space="preserve">                            </w:t>
      </w:r>
      <w:r w:rsidRPr="00EC757B">
        <w:rPr>
          <w:rFonts w:ascii="Comic Sans MS" w:hAnsi="Comic Sans MS"/>
          <w:b/>
          <w:color w:val="7030A0"/>
          <w:sz w:val="20"/>
          <w:szCs w:val="20"/>
        </w:rPr>
        <w:t>Date et signature</w:t>
      </w:r>
    </w:p>
    <w:sectPr w:rsidR="00E36F5A" w:rsidRPr="00DA134E" w:rsidSect="006055B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ork Sans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350053"/>
    <w:multiLevelType w:val="multilevel"/>
    <w:tmpl w:val="363C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33A03"/>
    <w:multiLevelType w:val="hybridMultilevel"/>
    <w:tmpl w:val="74984B30"/>
    <w:lvl w:ilvl="0" w:tplc="EBC6A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5B1A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28A9"/>
    <w:multiLevelType w:val="hybridMultilevel"/>
    <w:tmpl w:val="03D684E4"/>
    <w:lvl w:ilvl="0" w:tplc="163E8A3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i/>
        <w:color w:val="00000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5C"/>
    <w:rsid w:val="000247B2"/>
    <w:rsid w:val="000415CC"/>
    <w:rsid w:val="000422C0"/>
    <w:rsid w:val="000654B6"/>
    <w:rsid w:val="001549D9"/>
    <w:rsid w:val="001E3D59"/>
    <w:rsid w:val="00205D98"/>
    <w:rsid w:val="002A4149"/>
    <w:rsid w:val="002C65E3"/>
    <w:rsid w:val="00343114"/>
    <w:rsid w:val="003E79A6"/>
    <w:rsid w:val="00467407"/>
    <w:rsid w:val="004D6194"/>
    <w:rsid w:val="00574C5C"/>
    <w:rsid w:val="005A0AC9"/>
    <w:rsid w:val="00682E9B"/>
    <w:rsid w:val="00756A65"/>
    <w:rsid w:val="00766507"/>
    <w:rsid w:val="008125F3"/>
    <w:rsid w:val="00836095"/>
    <w:rsid w:val="008D239B"/>
    <w:rsid w:val="009C7A46"/>
    <w:rsid w:val="00AF4617"/>
    <w:rsid w:val="00CA0ED3"/>
    <w:rsid w:val="00CE7528"/>
    <w:rsid w:val="00DA134E"/>
    <w:rsid w:val="00DE2804"/>
    <w:rsid w:val="00E36F5A"/>
    <w:rsid w:val="00F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23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4C5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60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804"/>
    <w:pPr>
      <w:spacing w:before="100" w:beforeAutospacing="1" w:after="100" w:afterAutospacing="1"/>
    </w:pPr>
    <w:rPr>
      <w:rFonts w:ascii="Times New Roman" w:eastAsia="Calibri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corpsenv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1367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7</cp:revision>
  <cp:lastPrinted>2023-12-18T11:24:00Z</cp:lastPrinted>
  <dcterms:created xsi:type="dcterms:W3CDTF">2022-10-22T15:01:00Z</dcterms:created>
  <dcterms:modified xsi:type="dcterms:W3CDTF">2023-12-18T11:25:00Z</dcterms:modified>
</cp:coreProperties>
</file>