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C043D" w14:textId="04A49EBF" w:rsidR="00574C5C" w:rsidRPr="009C7A46" w:rsidRDefault="00574C5C" w:rsidP="009C7A46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 w:cs="Arial"/>
          <w:b/>
          <w:bCs/>
          <w:color w:val="FB0007"/>
          <w:sz w:val="29"/>
          <w:szCs w:val="29"/>
        </w:rPr>
      </w:pPr>
    </w:p>
    <w:p w14:paraId="155ADE4D" w14:textId="77777777" w:rsidR="009C7A46" w:rsidRPr="00574C5C" w:rsidRDefault="009C7A46" w:rsidP="00574C5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036BE46" w14:textId="1C412558" w:rsidR="000654B6" w:rsidRDefault="008D239B" w:rsidP="009C7A46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5B1A8E"/>
          <w:sz w:val="32"/>
          <w:szCs w:val="32"/>
        </w:rPr>
      </w:pPr>
      <w:r>
        <w:rPr>
          <w:rFonts w:ascii="Arial" w:hAnsi="Arial" w:cs="Arial"/>
          <w:b/>
          <w:bCs/>
          <w:noProof/>
          <w:color w:val="5B1A8E"/>
          <w:sz w:val="32"/>
          <w:szCs w:val="32"/>
        </w:rPr>
        <w:drawing>
          <wp:inline distT="0" distB="0" distL="0" distR="0" wp14:anchorId="0A426B9A" wp14:editId="0B8B7307">
            <wp:extent cx="2837403" cy="1965782"/>
            <wp:effectExtent l="0" t="0" r="0" b="31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définitif avec no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162" cy="198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71389" w14:textId="3AB90A88" w:rsidR="009C7A46" w:rsidRPr="009C7A46" w:rsidRDefault="00574C5C" w:rsidP="009C7A46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5B1A8E"/>
          <w:sz w:val="32"/>
          <w:szCs w:val="32"/>
        </w:rPr>
      </w:pPr>
      <w:r w:rsidRPr="009C7A46">
        <w:rPr>
          <w:rFonts w:ascii="Arial" w:hAnsi="Arial" w:cs="Arial"/>
          <w:b/>
          <w:bCs/>
          <w:color w:val="5B1A8E"/>
          <w:sz w:val="32"/>
          <w:szCs w:val="32"/>
        </w:rPr>
        <w:t>S</w:t>
      </w:r>
      <w:r w:rsidR="00836095">
        <w:rPr>
          <w:rFonts w:ascii="Arial" w:hAnsi="Arial" w:cs="Arial"/>
          <w:b/>
          <w:bCs/>
          <w:color w:val="5B1A8E"/>
          <w:sz w:val="32"/>
          <w:szCs w:val="32"/>
        </w:rPr>
        <w:t>ÉJOURS</w:t>
      </w:r>
      <w:r w:rsidRPr="009C7A46">
        <w:rPr>
          <w:rFonts w:ascii="Arial" w:hAnsi="Arial" w:cs="Arial"/>
          <w:b/>
          <w:bCs/>
          <w:color w:val="5B1A8E"/>
          <w:sz w:val="32"/>
          <w:szCs w:val="32"/>
        </w:rPr>
        <w:t> « Retour sur soi »</w:t>
      </w:r>
    </w:p>
    <w:p w14:paraId="2A55CDB1" w14:textId="27DB334A" w:rsidR="00574C5C" w:rsidRDefault="00836095" w:rsidP="00836095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5B1A8E"/>
          <w:sz w:val="32"/>
          <w:szCs w:val="32"/>
        </w:rPr>
      </w:pPr>
      <w:r w:rsidRPr="00836095">
        <w:rPr>
          <w:rFonts w:ascii="Arial" w:hAnsi="Arial" w:cs="Arial"/>
          <w:b/>
          <w:bCs/>
          <w:color w:val="5B1A8E"/>
          <w:sz w:val="32"/>
          <w:szCs w:val="32"/>
        </w:rPr>
        <w:t>-</w:t>
      </w:r>
      <w:r w:rsidR="00574C5C" w:rsidRPr="00836095">
        <w:rPr>
          <w:rFonts w:ascii="Arial" w:hAnsi="Arial" w:cs="Arial"/>
          <w:b/>
          <w:bCs/>
          <w:color w:val="5B1A8E"/>
          <w:sz w:val="32"/>
          <w:szCs w:val="32"/>
        </w:rPr>
        <w:t xml:space="preserve"> Méditation </w:t>
      </w:r>
      <w:r w:rsidRPr="00836095">
        <w:rPr>
          <w:rFonts w:ascii="Arial" w:hAnsi="Arial" w:cs="Arial"/>
          <w:b/>
          <w:bCs/>
          <w:color w:val="5B1A8E"/>
          <w:sz w:val="32"/>
          <w:szCs w:val="32"/>
        </w:rPr>
        <w:t>–</w:t>
      </w:r>
      <w:r w:rsidR="00574C5C" w:rsidRPr="00836095">
        <w:rPr>
          <w:rFonts w:ascii="Arial" w:hAnsi="Arial" w:cs="Arial"/>
          <w:b/>
          <w:bCs/>
          <w:color w:val="5B1A8E"/>
          <w:sz w:val="32"/>
          <w:szCs w:val="32"/>
        </w:rPr>
        <w:t xml:space="preserve"> Sophrologie</w:t>
      </w:r>
      <w:r w:rsidRPr="00836095">
        <w:rPr>
          <w:rFonts w:ascii="Arial" w:hAnsi="Arial" w:cs="Arial"/>
          <w:b/>
          <w:bCs/>
          <w:color w:val="5B1A8E"/>
          <w:sz w:val="32"/>
          <w:szCs w:val="32"/>
        </w:rPr>
        <w:t xml:space="preserve"> </w:t>
      </w:r>
      <w:r w:rsidR="008A532C">
        <w:rPr>
          <w:rFonts w:ascii="Arial" w:hAnsi="Arial" w:cs="Arial"/>
          <w:b/>
          <w:bCs/>
          <w:color w:val="5B1A8E"/>
          <w:sz w:val="32"/>
          <w:szCs w:val="32"/>
        </w:rPr>
        <w:t>–</w:t>
      </w:r>
    </w:p>
    <w:p w14:paraId="629A0ABB" w14:textId="1F4B5E19" w:rsidR="008A532C" w:rsidRDefault="008A532C" w:rsidP="00836095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5B1A8E"/>
          <w:sz w:val="32"/>
          <w:szCs w:val="32"/>
        </w:rPr>
      </w:pPr>
    </w:p>
    <w:p w14:paraId="2965B21C" w14:textId="3D6EAB85" w:rsidR="008A532C" w:rsidRDefault="008A532C" w:rsidP="00836095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5B1A8E"/>
          <w:sz w:val="32"/>
          <w:szCs w:val="32"/>
        </w:rPr>
      </w:pPr>
    </w:p>
    <w:p w14:paraId="59B6F4DE" w14:textId="77777777" w:rsidR="008A532C" w:rsidRPr="00836095" w:rsidRDefault="008A532C" w:rsidP="00836095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color w:val="000000"/>
          <w:sz w:val="32"/>
          <w:szCs w:val="32"/>
        </w:rPr>
      </w:pPr>
    </w:p>
    <w:p w14:paraId="38C0C6A2" w14:textId="77777777" w:rsidR="00574C5C" w:rsidRPr="009C7A46" w:rsidRDefault="00574C5C" w:rsidP="00205D9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32"/>
          <w:szCs w:val="32"/>
          <w:u w:val="single"/>
        </w:rPr>
      </w:pPr>
      <w:r w:rsidRPr="009C7A46">
        <w:rPr>
          <w:rFonts w:ascii="Arial" w:hAnsi="Arial" w:cs="Arial"/>
          <w:b/>
          <w:bCs/>
          <w:color w:val="5B1A8E"/>
          <w:sz w:val="32"/>
          <w:szCs w:val="32"/>
          <w:u w:val="single"/>
        </w:rPr>
        <w:t>DATES</w:t>
      </w:r>
    </w:p>
    <w:p w14:paraId="65147D0C" w14:textId="758FFFD2" w:rsidR="00836095" w:rsidRDefault="00836095" w:rsidP="0083609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7030A0"/>
          <w:sz w:val="28"/>
          <w:szCs w:val="28"/>
        </w:rPr>
      </w:pPr>
      <w:r w:rsidRPr="00205D98">
        <w:rPr>
          <w:rFonts w:ascii="Arial" w:hAnsi="Arial" w:cs="Arial"/>
          <w:color w:val="7030A0"/>
          <w:sz w:val="28"/>
          <w:szCs w:val="28"/>
        </w:rPr>
        <w:t xml:space="preserve">Du dimanche </w:t>
      </w:r>
      <w:r w:rsidR="008A532C">
        <w:rPr>
          <w:rFonts w:ascii="Arial" w:hAnsi="Arial" w:cs="Arial"/>
          <w:color w:val="7030A0"/>
          <w:sz w:val="28"/>
          <w:szCs w:val="28"/>
        </w:rPr>
        <w:t>6</w:t>
      </w:r>
      <w:r w:rsidRPr="00205D98">
        <w:rPr>
          <w:rFonts w:ascii="Arial" w:hAnsi="Arial" w:cs="Arial"/>
          <w:color w:val="7030A0"/>
          <w:sz w:val="28"/>
          <w:szCs w:val="28"/>
        </w:rPr>
        <w:t xml:space="preserve"> au vendredi </w:t>
      </w:r>
      <w:r>
        <w:rPr>
          <w:rFonts w:ascii="Arial" w:hAnsi="Arial" w:cs="Arial"/>
          <w:color w:val="7030A0"/>
          <w:sz w:val="28"/>
          <w:szCs w:val="28"/>
        </w:rPr>
        <w:t>1</w:t>
      </w:r>
      <w:r w:rsidR="008A532C">
        <w:rPr>
          <w:rFonts w:ascii="Arial" w:hAnsi="Arial" w:cs="Arial"/>
          <w:color w:val="7030A0"/>
          <w:sz w:val="28"/>
          <w:szCs w:val="28"/>
        </w:rPr>
        <w:t>1</w:t>
      </w:r>
      <w:r>
        <w:rPr>
          <w:rFonts w:ascii="Arial" w:hAnsi="Arial" w:cs="Arial"/>
          <w:color w:val="7030A0"/>
          <w:sz w:val="28"/>
          <w:szCs w:val="28"/>
        </w:rPr>
        <w:t xml:space="preserve"> juillet</w:t>
      </w:r>
      <w:r w:rsidRPr="00205D98">
        <w:rPr>
          <w:rFonts w:ascii="Arial" w:hAnsi="Arial" w:cs="Arial"/>
          <w:color w:val="7030A0"/>
          <w:sz w:val="28"/>
          <w:szCs w:val="28"/>
        </w:rPr>
        <w:t xml:space="preserve"> 202</w:t>
      </w:r>
      <w:r w:rsidR="008A532C">
        <w:rPr>
          <w:rFonts w:ascii="Arial" w:hAnsi="Arial" w:cs="Arial"/>
          <w:color w:val="7030A0"/>
          <w:sz w:val="28"/>
          <w:szCs w:val="28"/>
        </w:rPr>
        <w:t>5</w:t>
      </w:r>
      <w:r w:rsidRPr="00205D98">
        <w:rPr>
          <w:rFonts w:ascii="Arial" w:hAnsi="Arial" w:cs="Arial"/>
          <w:color w:val="7030A0"/>
          <w:sz w:val="28"/>
          <w:szCs w:val="28"/>
        </w:rPr>
        <w:t xml:space="preserve"> (5 jours)</w:t>
      </w:r>
    </w:p>
    <w:p w14:paraId="4E270A56" w14:textId="4E138D12" w:rsidR="00836095" w:rsidRPr="008A532C" w:rsidRDefault="00574C5C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7030A0"/>
          <w:sz w:val="28"/>
          <w:szCs w:val="28"/>
        </w:rPr>
      </w:pPr>
      <w:r w:rsidRPr="00205D98">
        <w:rPr>
          <w:rFonts w:ascii="Arial" w:hAnsi="Arial" w:cs="Arial"/>
          <w:color w:val="7030A0"/>
          <w:sz w:val="28"/>
          <w:szCs w:val="28"/>
        </w:rPr>
        <w:t xml:space="preserve">Du dimanche </w:t>
      </w:r>
      <w:r w:rsidR="008A532C">
        <w:rPr>
          <w:rFonts w:ascii="Arial" w:hAnsi="Arial" w:cs="Arial"/>
          <w:color w:val="7030A0"/>
          <w:sz w:val="28"/>
          <w:szCs w:val="28"/>
        </w:rPr>
        <w:t>3</w:t>
      </w:r>
      <w:r w:rsidRPr="00205D98">
        <w:rPr>
          <w:rFonts w:ascii="Arial" w:hAnsi="Arial" w:cs="Arial"/>
          <w:color w:val="7030A0"/>
          <w:sz w:val="28"/>
          <w:szCs w:val="28"/>
        </w:rPr>
        <w:t xml:space="preserve"> au vendredi </w:t>
      </w:r>
      <w:r w:rsidR="008A532C">
        <w:rPr>
          <w:rFonts w:ascii="Arial" w:hAnsi="Arial" w:cs="Arial"/>
          <w:color w:val="7030A0"/>
          <w:sz w:val="28"/>
          <w:szCs w:val="28"/>
        </w:rPr>
        <w:t xml:space="preserve">8 </w:t>
      </w:r>
      <w:r w:rsidRPr="00205D98">
        <w:rPr>
          <w:rFonts w:ascii="Arial" w:hAnsi="Arial" w:cs="Arial"/>
          <w:color w:val="7030A0"/>
          <w:sz w:val="28"/>
          <w:szCs w:val="28"/>
        </w:rPr>
        <w:t>août 202</w:t>
      </w:r>
      <w:r w:rsidR="008A532C">
        <w:rPr>
          <w:rFonts w:ascii="Arial" w:hAnsi="Arial" w:cs="Arial"/>
          <w:color w:val="7030A0"/>
          <w:sz w:val="28"/>
          <w:szCs w:val="28"/>
        </w:rPr>
        <w:t>5</w:t>
      </w:r>
      <w:r w:rsidRPr="00205D98">
        <w:rPr>
          <w:rFonts w:ascii="Arial" w:hAnsi="Arial" w:cs="Arial"/>
          <w:color w:val="7030A0"/>
          <w:sz w:val="28"/>
          <w:szCs w:val="28"/>
        </w:rPr>
        <w:t xml:space="preserve"> (5 jours)</w:t>
      </w:r>
    </w:p>
    <w:p w14:paraId="7FAF71D3" w14:textId="232B45F2" w:rsidR="00574C5C" w:rsidRPr="009C7A46" w:rsidRDefault="00574C5C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32"/>
          <w:szCs w:val="32"/>
          <w:u w:val="single"/>
        </w:rPr>
      </w:pPr>
      <w:r w:rsidRPr="009C7A46">
        <w:rPr>
          <w:rFonts w:ascii="Arial" w:hAnsi="Arial" w:cs="Arial"/>
          <w:b/>
          <w:bCs/>
          <w:color w:val="5B1A8E"/>
          <w:sz w:val="32"/>
          <w:szCs w:val="32"/>
          <w:u w:val="single"/>
        </w:rPr>
        <w:t xml:space="preserve">PUBLIC CONCERNÉ </w:t>
      </w:r>
    </w:p>
    <w:p w14:paraId="08AEA617" w14:textId="77777777" w:rsidR="00574C5C" w:rsidRPr="000654B6" w:rsidRDefault="00574C5C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color w:val="5B1A8E"/>
        </w:rPr>
      </w:pPr>
      <w:r w:rsidRPr="000654B6">
        <w:rPr>
          <w:rFonts w:ascii="Arial" w:hAnsi="Arial" w:cs="Arial"/>
          <w:bCs/>
          <w:color w:val="5B1A8E"/>
        </w:rPr>
        <w:t>* A partir de 18 ans</w:t>
      </w:r>
      <w:r w:rsidRPr="000654B6">
        <w:rPr>
          <w:rFonts w:ascii="Arial" w:hAnsi="Arial" w:cs="Arial"/>
          <w:color w:val="5B1A8E"/>
        </w:rPr>
        <w:t> </w:t>
      </w:r>
    </w:p>
    <w:p w14:paraId="2F266C57" w14:textId="6E6470D1" w:rsidR="00574C5C" w:rsidRDefault="00574C5C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bCs/>
          <w:color w:val="5B1A8E"/>
        </w:rPr>
      </w:pPr>
      <w:r w:rsidRPr="000654B6">
        <w:rPr>
          <w:rFonts w:ascii="Arial" w:hAnsi="Arial" w:cs="Arial"/>
          <w:bCs/>
          <w:color w:val="5B1A8E"/>
        </w:rPr>
        <w:t>* Places limitées à 1</w:t>
      </w:r>
      <w:r w:rsidR="008A532C">
        <w:rPr>
          <w:rFonts w:ascii="Arial" w:hAnsi="Arial" w:cs="Arial"/>
          <w:bCs/>
          <w:color w:val="5B1A8E"/>
        </w:rPr>
        <w:t>2</w:t>
      </w:r>
      <w:r w:rsidR="000247B2">
        <w:rPr>
          <w:rFonts w:ascii="Arial" w:hAnsi="Arial" w:cs="Arial"/>
          <w:bCs/>
          <w:color w:val="5B1A8E"/>
        </w:rPr>
        <w:t xml:space="preserve"> </w:t>
      </w:r>
      <w:r w:rsidRPr="000654B6">
        <w:rPr>
          <w:rFonts w:ascii="Arial" w:hAnsi="Arial" w:cs="Arial"/>
          <w:bCs/>
          <w:color w:val="5B1A8E"/>
        </w:rPr>
        <w:t xml:space="preserve"> personnes.</w:t>
      </w:r>
    </w:p>
    <w:p w14:paraId="16C0181A" w14:textId="5ADCC389" w:rsidR="000422C0" w:rsidRDefault="000422C0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color w:val="5B1A8E"/>
        </w:rPr>
      </w:pPr>
    </w:p>
    <w:p w14:paraId="62464545" w14:textId="3CDC547D" w:rsidR="008A532C" w:rsidRDefault="008A532C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color w:val="5B1A8E"/>
        </w:rPr>
      </w:pPr>
    </w:p>
    <w:p w14:paraId="6BA212E1" w14:textId="77777777" w:rsidR="008A532C" w:rsidRPr="000654B6" w:rsidRDefault="008A532C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color w:val="5B1A8E"/>
        </w:rPr>
      </w:pPr>
    </w:p>
    <w:p w14:paraId="701710FB" w14:textId="77777777" w:rsidR="00574C5C" w:rsidRDefault="00574C5C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color w:val="5B1A8E"/>
          <w:sz w:val="32"/>
          <w:szCs w:val="32"/>
        </w:rPr>
      </w:pPr>
      <w:r w:rsidRPr="009C7A46">
        <w:rPr>
          <w:rFonts w:ascii="Arial" w:hAnsi="Arial" w:cs="Arial"/>
          <w:b/>
          <w:bCs/>
          <w:color w:val="5B1A8E"/>
          <w:sz w:val="32"/>
          <w:szCs w:val="32"/>
          <w:u w:val="single"/>
        </w:rPr>
        <w:lastRenderedPageBreak/>
        <w:t>VOUS ÊTES À UN TOURNANT DE VOTRE VIE ?</w:t>
      </w:r>
      <w:r w:rsidRPr="00574C5C">
        <w:rPr>
          <w:rFonts w:ascii="Arial" w:hAnsi="Arial" w:cs="Arial"/>
          <w:b/>
          <w:bCs/>
          <w:color w:val="5B1A8E"/>
          <w:sz w:val="32"/>
          <w:szCs w:val="32"/>
        </w:rPr>
        <w:t xml:space="preserve"> </w:t>
      </w:r>
      <w:r w:rsidRPr="00574C5C">
        <w:rPr>
          <w:rFonts w:ascii="Arial" w:hAnsi="Arial" w:cs="Arial"/>
          <w:color w:val="5B1A8E"/>
          <w:sz w:val="32"/>
          <w:szCs w:val="32"/>
        </w:rPr>
        <w:t> </w:t>
      </w:r>
    </w:p>
    <w:p w14:paraId="3FF3630C" w14:textId="77777777" w:rsidR="00574C5C" w:rsidRPr="000247B2" w:rsidRDefault="00574C5C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bCs/>
          <w:color w:val="000000" w:themeColor="text1"/>
        </w:rPr>
      </w:pPr>
      <w:r w:rsidRPr="000247B2">
        <w:rPr>
          <w:rFonts w:ascii="Arial" w:hAnsi="Arial" w:cs="Arial"/>
          <w:bCs/>
          <w:color w:val="000000" w:themeColor="text1"/>
        </w:rPr>
        <w:t>- Vous êtes en recherche d'emploi. </w:t>
      </w:r>
    </w:p>
    <w:p w14:paraId="772B928E" w14:textId="77777777" w:rsidR="00574C5C" w:rsidRPr="000247B2" w:rsidRDefault="00574C5C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bCs/>
          <w:color w:val="000000" w:themeColor="text1"/>
        </w:rPr>
      </w:pPr>
      <w:r w:rsidRPr="000247B2">
        <w:rPr>
          <w:rFonts w:ascii="Arial" w:hAnsi="Arial" w:cs="Arial"/>
          <w:bCs/>
          <w:color w:val="000000" w:themeColor="text1"/>
        </w:rPr>
        <w:t>- Vous sentez un besoin de changement professionnel ou personnel. </w:t>
      </w:r>
    </w:p>
    <w:p w14:paraId="5DA25190" w14:textId="77777777" w:rsidR="00574C5C" w:rsidRPr="000247B2" w:rsidRDefault="00574C5C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bCs/>
          <w:color w:val="000000" w:themeColor="text1"/>
        </w:rPr>
      </w:pPr>
      <w:r w:rsidRPr="000247B2">
        <w:rPr>
          <w:rFonts w:ascii="Arial" w:hAnsi="Arial" w:cs="Arial"/>
          <w:bCs/>
          <w:color w:val="000000" w:themeColor="text1"/>
        </w:rPr>
        <w:t>- Vos enfants viennent de quitter le nid. </w:t>
      </w:r>
    </w:p>
    <w:p w14:paraId="371FE472" w14:textId="77777777" w:rsidR="00574C5C" w:rsidRPr="000247B2" w:rsidRDefault="00574C5C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bCs/>
          <w:color w:val="000000" w:themeColor="text1"/>
        </w:rPr>
      </w:pPr>
      <w:r w:rsidRPr="000247B2">
        <w:rPr>
          <w:rFonts w:ascii="Arial" w:hAnsi="Arial" w:cs="Arial"/>
          <w:bCs/>
          <w:color w:val="000000" w:themeColor="text1"/>
        </w:rPr>
        <w:t>- Vous venez de vivre une séparation. </w:t>
      </w:r>
    </w:p>
    <w:p w14:paraId="5D8BA8CD" w14:textId="77777777" w:rsidR="00574C5C" w:rsidRPr="000247B2" w:rsidRDefault="00574C5C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bCs/>
          <w:color w:val="000000" w:themeColor="text1"/>
        </w:rPr>
      </w:pPr>
      <w:r w:rsidRPr="000247B2">
        <w:rPr>
          <w:rFonts w:ascii="Arial" w:hAnsi="Arial" w:cs="Arial"/>
          <w:bCs/>
          <w:color w:val="000000" w:themeColor="text1"/>
        </w:rPr>
        <w:t>- Vous avez un choix important à faire. </w:t>
      </w:r>
    </w:p>
    <w:p w14:paraId="51D7B3F0" w14:textId="77777777" w:rsidR="00574C5C" w:rsidRPr="000247B2" w:rsidRDefault="00574C5C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bCs/>
          <w:color w:val="000000" w:themeColor="text1"/>
        </w:rPr>
      </w:pPr>
      <w:r w:rsidRPr="000247B2">
        <w:rPr>
          <w:rFonts w:ascii="Arial" w:hAnsi="Arial" w:cs="Arial"/>
          <w:bCs/>
          <w:color w:val="000000" w:themeColor="text1"/>
        </w:rPr>
        <w:t>- Vous sentez que le moment est venu de vous mettre au centre de vos attentions. </w:t>
      </w:r>
    </w:p>
    <w:p w14:paraId="5B1ED481" w14:textId="77777777" w:rsidR="00574C5C" w:rsidRPr="000247B2" w:rsidRDefault="00574C5C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color w:val="000000" w:themeColor="text1"/>
        </w:rPr>
      </w:pPr>
      <w:r w:rsidRPr="000247B2">
        <w:rPr>
          <w:rFonts w:ascii="Arial" w:hAnsi="Arial" w:cs="Arial"/>
          <w:bCs/>
          <w:color w:val="000000" w:themeColor="text1"/>
        </w:rPr>
        <w:t xml:space="preserve">- Ou vous avez juste besoin de vous recentre sur vous-même. </w:t>
      </w:r>
      <w:r w:rsidRPr="000247B2">
        <w:rPr>
          <w:rFonts w:ascii="Arial" w:hAnsi="Arial" w:cs="Arial"/>
          <w:color w:val="000000" w:themeColor="text1"/>
        </w:rPr>
        <w:t>  </w:t>
      </w:r>
    </w:p>
    <w:p w14:paraId="7C0D6E04" w14:textId="77777777" w:rsidR="000422C0" w:rsidRDefault="000422C0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b/>
          <w:bCs/>
          <w:color w:val="5B1A8E"/>
          <w:sz w:val="32"/>
          <w:szCs w:val="32"/>
          <w:u w:val="single"/>
        </w:rPr>
      </w:pPr>
    </w:p>
    <w:p w14:paraId="48CB3C4B" w14:textId="62694874" w:rsidR="00574C5C" w:rsidRPr="009C7A46" w:rsidRDefault="00574C5C" w:rsidP="00574C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ascii="Arial" w:hAnsi="Arial" w:cs="Arial"/>
          <w:color w:val="5B1A8E"/>
          <w:sz w:val="32"/>
          <w:szCs w:val="32"/>
          <w:u w:val="single"/>
        </w:rPr>
      </w:pPr>
      <w:r w:rsidRPr="009C7A46">
        <w:rPr>
          <w:rFonts w:ascii="Arial" w:hAnsi="Arial" w:cs="Arial"/>
          <w:b/>
          <w:bCs/>
          <w:color w:val="5B1A8E"/>
          <w:sz w:val="32"/>
          <w:szCs w:val="32"/>
          <w:u w:val="single"/>
        </w:rPr>
        <w:t>INTERVENANTE</w:t>
      </w:r>
      <w:r w:rsidRPr="009C7A46">
        <w:rPr>
          <w:rFonts w:ascii="Arial" w:hAnsi="Arial" w:cs="Arial"/>
          <w:b/>
          <w:bCs/>
          <w:color w:val="5B1A8E"/>
          <w:sz w:val="26"/>
          <w:szCs w:val="26"/>
          <w:u w:val="single"/>
        </w:rPr>
        <w:t xml:space="preserve"> </w:t>
      </w:r>
      <w:r w:rsidRPr="009C7A46">
        <w:rPr>
          <w:rFonts w:ascii="Arial" w:hAnsi="Arial" w:cs="Arial"/>
          <w:color w:val="5B1A8E"/>
          <w:sz w:val="32"/>
          <w:szCs w:val="32"/>
          <w:u w:val="single"/>
        </w:rPr>
        <w:t> </w:t>
      </w:r>
    </w:p>
    <w:p w14:paraId="417B3431" w14:textId="77777777" w:rsidR="00DE2804" w:rsidRDefault="00DE2804" w:rsidP="00DE2804">
      <w:pPr>
        <w:spacing w:line="276" w:lineRule="auto"/>
        <w:contextualSpacing/>
        <w:rPr>
          <w:rFonts w:ascii="Arial" w:hAnsi="Arial" w:cs="Arial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ECD72EF" wp14:editId="5ABF3182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1070610" cy="1080135"/>
            <wp:effectExtent l="0" t="0" r="0" b="0"/>
            <wp:wrapSquare wrapText="bothSides"/>
            <wp:docPr id="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706">
        <w:rPr>
          <w:rFonts w:ascii="Arial" w:hAnsi="Arial" w:cs="Arial"/>
          <w:b/>
          <w:color w:val="000000"/>
        </w:rPr>
        <w:t>Fanny GUENARD </w:t>
      </w:r>
    </w:p>
    <w:p w14:paraId="2E8E1784" w14:textId="6D785BD0" w:rsidR="00DE2804" w:rsidRDefault="00DE2804" w:rsidP="00DE2804">
      <w:pPr>
        <w:spacing w:line="276" w:lineRule="auto"/>
        <w:contextualSpacing/>
        <w:rPr>
          <w:rFonts w:ascii="Arial" w:hAnsi="Arial" w:cs="Arial"/>
          <w:i/>
          <w:iCs/>
          <w:color w:val="000000"/>
          <w:sz w:val="20"/>
          <w:szCs w:val="20"/>
        </w:rPr>
      </w:pPr>
      <w:r w:rsidRPr="009E13F2">
        <w:rPr>
          <w:rFonts w:ascii="Arial" w:hAnsi="Arial" w:cs="Arial"/>
          <w:i/>
          <w:iCs/>
          <w:color w:val="000000"/>
          <w:sz w:val="20"/>
          <w:szCs w:val="20"/>
        </w:rPr>
        <w:t>« Sophrologue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et masseuse</w:t>
      </w:r>
      <w:r w:rsidRPr="009E13F2">
        <w:rPr>
          <w:rFonts w:ascii="Arial" w:hAnsi="Arial" w:cs="Arial"/>
          <w:i/>
          <w:iCs/>
          <w:color w:val="000000"/>
          <w:sz w:val="20"/>
          <w:szCs w:val="20"/>
        </w:rPr>
        <w:t xml:space="preserve"> depuis </w:t>
      </w:r>
      <w:r w:rsidR="008A532C">
        <w:rPr>
          <w:rFonts w:ascii="Arial" w:hAnsi="Arial" w:cs="Arial"/>
          <w:i/>
          <w:iCs/>
          <w:color w:val="000000"/>
          <w:sz w:val="20"/>
          <w:szCs w:val="20"/>
        </w:rPr>
        <w:t>2010</w:t>
      </w:r>
      <w:r w:rsidRPr="009E13F2">
        <w:rPr>
          <w:rFonts w:ascii="Arial" w:hAnsi="Arial" w:cs="Arial"/>
          <w:i/>
          <w:iCs/>
          <w:color w:val="000000"/>
          <w:sz w:val="20"/>
          <w:szCs w:val="20"/>
        </w:rPr>
        <w:t xml:space="preserve">, je pratique mon activité dans mon cabinet à Lyon, dans divers hôtels à Lyon et en entreprises en Rhône-Alpes. Forte de cette expérience d’accueil, </w:t>
      </w:r>
      <w:r>
        <w:rPr>
          <w:rFonts w:ascii="Arial" w:hAnsi="Arial" w:cs="Arial"/>
          <w:i/>
          <w:iCs/>
          <w:color w:val="000000"/>
          <w:sz w:val="20"/>
          <w:szCs w:val="20"/>
        </w:rPr>
        <w:t>d’écoute</w:t>
      </w:r>
      <w:r w:rsidRPr="009E13F2">
        <w:rPr>
          <w:rFonts w:ascii="Arial" w:hAnsi="Arial" w:cs="Arial"/>
          <w:i/>
          <w:iCs/>
          <w:color w:val="000000"/>
          <w:sz w:val="20"/>
          <w:szCs w:val="20"/>
        </w:rPr>
        <w:t xml:space="preserve"> et de soins, et désireuse de transmettre mes connaissances et ma pratique, c’est tout naturellement que je me suis dirigée vers la </w:t>
      </w:r>
      <w:r>
        <w:rPr>
          <w:rFonts w:ascii="Arial" w:hAnsi="Arial" w:cs="Arial"/>
          <w:i/>
          <w:iCs/>
          <w:color w:val="000000"/>
          <w:sz w:val="20"/>
          <w:szCs w:val="20"/>
        </w:rPr>
        <w:t>création et l’animation</w:t>
      </w:r>
      <w:r w:rsidR="00467407">
        <w:rPr>
          <w:rFonts w:ascii="Arial" w:hAnsi="Arial" w:cs="Arial"/>
          <w:i/>
          <w:iCs/>
          <w:color w:val="000000"/>
          <w:sz w:val="20"/>
          <w:szCs w:val="20"/>
        </w:rPr>
        <w:t> :</w:t>
      </w:r>
    </w:p>
    <w:p w14:paraId="1C28E305" w14:textId="77777777" w:rsidR="00DE2804" w:rsidRDefault="00DE2804" w:rsidP="00DE2804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  <w:color w:val="0066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De séjours de sophrologie et méditation </w:t>
      </w:r>
    </w:p>
    <w:p w14:paraId="6799F5E7" w14:textId="4A2E8B02" w:rsidR="00DE2804" w:rsidRPr="00C224A9" w:rsidRDefault="00DE2804" w:rsidP="00DE2804">
      <w:pPr>
        <w:numPr>
          <w:ilvl w:val="0"/>
          <w:numId w:val="7"/>
        </w:numPr>
        <w:spacing w:line="276" w:lineRule="auto"/>
        <w:contextualSpacing/>
        <w:rPr>
          <w:rFonts w:ascii="Arial" w:hAnsi="Arial" w:cs="Arial"/>
          <w:color w:val="006600"/>
          <w:sz w:val="20"/>
          <w:szCs w:val="20"/>
        </w:rPr>
      </w:pPr>
      <w:r w:rsidRPr="00C224A9">
        <w:rPr>
          <w:rFonts w:ascii="Arial" w:hAnsi="Arial" w:cs="Arial"/>
          <w:i/>
          <w:iCs/>
          <w:color w:val="000000"/>
          <w:sz w:val="20"/>
          <w:szCs w:val="20"/>
        </w:rPr>
        <w:t>De formations en massages (du corps « Le Corps En Vie » , réflexologie plantaire et massage sur chaise en pleine conscience).</w:t>
      </w:r>
    </w:p>
    <w:p w14:paraId="187B9CE0" w14:textId="77777777" w:rsidR="00DE2804" w:rsidRPr="009E13F2" w:rsidRDefault="00DE2804" w:rsidP="00DE2804">
      <w:pPr>
        <w:spacing w:line="276" w:lineRule="auto"/>
        <w:ind w:left="1068"/>
        <w:contextualSpacing/>
        <w:rPr>
          <w:rFonts w:ascii="Arial" w:hAnsi="Arial" w:cs="Arial"/>
          <w:color w:val="006600"/>
          <w:sz w:val="20"/>
          <w:szCs w:val="20"/>
        </w:rPr>
      </w:pPr>
      <w:r w:rsidRPr="003724DC">
        <w:rPr>
          <w:rFonts w:ascii="Arial" w:hAnsi="Arial" w:cs="Arial"/>
          <w:i/>
          <w:iCs/>
          <w:color w:val="000000"/>
          <w:sz w:val="20"/>
          <w:szCs w:val="20"/>
        </w:rPr>
        <w:br/>
      </w:r>
      <w:r w:rsidRPr="009E13F2">
        <w:rPr>
          <w:rFonts w:ascii="Arial" w:hAnsi="Arial" w:cs="Arial"/>
          <w:color w:val="006600"/>
          <w:sz w:val="20"/>
          <w:szCs w:val="20"/>
        </w:rPr>
        <w:t>117 Boulevard de la Croix Rousse - 69004 LYON</w:t>
      </w:r>
    </w:p>
    <w:p w14:paraId="593DFDD0" w14:textId="3BAE53C9" w:rsidR="00DE2804" w:rsidRPr="009E13F2" w:rsidRDefault="00DE2804" w:rsidP="00467407">
      <w:pPr>
        <w:spacing w:line="276" w:lineRule="auto"/>
        <w:ind w:left="360" w:firstLine="708"/>
        <w:contextualSpacing/>
        <w:rPr>
          <w:rFonts w:ascii="Arial" w:hAnsi="Arial" w:cs="Arial"/>
          <w:color w:val="006600"/>
          <w:sz w:val="20"/>
          <w:szCs w:val="20"/>
        </w:rPr>
      </w:pPr>
      <w:r w:rsidRPr="009E13F2">
        <w:rPr>
          <w:rFonts w:ascii="Arial" w:hAnsi="Arial" w:cs="Arial"/>
          <w:color w:val="006600"/>
          <w:sz w:val="20"/>
          <w:szCs w:val="20"/>
        </w:rPr>
        <w:t>Tél : 06 20 56 41 67</w:t>
      </w:r>
    </w:p>
    <w:p w14:paraId="3A3EF67F" w14:textId="77777777" w:rsidR="00DE2804" w:rsidRPr="009E13F2" w:rsidRDefault="00DE2804" w:rsidP="00467407">
      <w:pPr>
        <w:spacing w:line="276" w:lineRule="auto"/>
        <w:ind w:left="708" w:firstLine="360"/>
        <w:contextualSpacing/>
        <w:rPr>
          <w:rFonts w:ascii="Arial" w:hAnsi="Arial" w:cs="Arial"/>
          <w:color w:val="006600"/>
          <w:sz w:val="20"/>
          <w:szCs w:val="20"/>
        </w:rPr>
      </w:pPr>
      <w:r w:rsidRPr="009E13F2">
        <w:rPr>
          <w:rFonts w:ascii="Arial" w:hAnsi="Arial" w:cs="Arial"/>
          <w:color w:val="006600"/>
          <w:sz w:val="20"/>
          <w:szCs w:val="20"/>
        </w:rPr>
        <w:t>Mail :</w:t>
      </w:r>
      <w:r>
        <w:rPr>
          <w:rFonts w:ascii="Arial" w:hAnsi="Arial" w:cs="Arial"/>
          <w:color w:val="006600"/>
          <w:sz w:val="20"/>
          <w:szCs w:val="20"/>
        </w:rPr>
        <w:t xml:space="preserve"> fannyguenard367@gmail.com</w:t>
      </w:r>
    </w:p>
    <w:p w14:paraId="1C832920" w14:textId="77777777" w:rsidR="00DE2804" w:rsidRPr="009E13F2" w:rsidRDefault="00DE2804" w:rsidP="00467407">
      <w:pPr>
        <w:spacing w:line="276" w:lineRule="auto"/>
        <w:ind w:left="360" w:firstLine="708"/>
        <w:contextualSpacing/>
        <w:rPr>
          <w:rFonts w:ascii="Arial" w:hAnsi="Arial" w:cs="Arial"/>
          <w:color w:val="006600"/>
          <w:sz w:val="20"/>
          <w:szCs w:val="20"/>
        </w:rPr>
      </w:pPr>
      <w:r w:rsidRPr="009E13F2">
        <w:rPr>
          <w:rFonts w:ascii="Arial" w:hAnsi="Arial" w:cs="Arial"/>
          <w:color w:val="006600"/>
          <w:sz w:val="20"/>
          <w:szCs w:val="20"/>
        </w:rPr>
        <w:t xml:space="preserve">Site : </w:t>
      </w:r>
      <w:hyperlink r:id="rId7" w:history="1">
        <w:r w:rsidRPr="009E13F2">
          <w:rPr>
            <w:rStyle w:val="Lienhypertexte"/>
            <w:rFonts w:ascii="Arial" w:hAnsi="Arial" w:cs="Arial"/>
            <w:color w:val="006600"/>
            <w:sz w:val="20"/>
            <w:szCs w:val="20"/>
          </w:rPr>
          <w:t>www.lecorpsenvie.fr</w:t>
        </w:r>
      </w:hyperlink>
    </w:p>
    <w:p w14:paraId="0A01698D" w14:textId="43BB28EA" w:rsidR="008D239B" w:rsidRDefault="008D239B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9"/>
          <w:szCs w:val="29"/>
        </w:rPr>
      </w:pPr>
    </w:p>
    <w:p w14:paraId="7E1D777D" w14:textId="4B7DF87C" w:rsidR="008A532C" w:rsidRDefault="008A532C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9"/>
          <w:szCs w:val="29"/>
        </w:rPr>
      </w:pPr>
    </w:p>
    <w:p w14:paraId="3AB29379" w14:textId="6FD06E68" w:rsidR="008A532C" w:rsidRDefault="008A532C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9"/>
          <w:szCs w:val="29"/>
        </w:rPr>
      </w:pPr>
    </w:p>
    <w:p w14:paraId="2A2889BD" w14:textId="7038D82C" w:rsidR="008A532C" w:rsidRDefault="008A532C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9"/>
          <w:szCs w:val="29"/>
        </w:rPr>
      </w:pPr>
    </w:p>
    <w:p w14:paraId="4FC9F8E2" w14:textId="77777777" w:rsidR="008A532C" w:rsidRDefault="008A532C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9"/>
          <w:szCs w:val="29"/>
        </w:rPr>
      </w:pPr>
    </w:p>
    <w:p w14:paraId="3D175854" w14:textId="7D5863D7" w:rsidR="00574C5C" w:rsidRPr="009C7A46" w:rsidRDefault="00574C5C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u w:val="single"/>
        </w:rPr>
      </w:pPr>
      <w:r w:rsidRPr="000422C0">
        <w:rPr>
          <w:rFonts w:ascii="Arial" w:hAnsi="Arial" w:cs="Arial"/>
          <w:b/>
          <w:bCs/>
          <w:color w:val="7030A0"/>
          <w:sz w:val="32"/>
          <w:szCs w:val="32"/>
          <w:u w:val="single"/>
        </w:rPr>
        <w:lastRenderedPageBreak/>
        <w:t>PROGRAMME</w:t>
      </w:r>
      <w:r w:rsidR="000422C0">
        <w:rPr>
          <w:rFonts w:ascii="Arial" w:hAnsi="Arial" w:cs="Arial"/>
          <w:b/>
          <w:bCs/>
          <w:color w:val="7030A0"/>
          <w:sz w:val="32"/>
          <w:szCs w:val="32"/>
          <w:u w:val="single"/>
        </w:rPr>
        <w:t>S DES SÉJOURS</w:t>
      </w:r>
      <w:r w:rsidRPr="000422C0">
        <w:rPr>
          <w:rFonts w:ascii="Arial" w:hAnsi="Arial" w:cs="Arial"/>
          <w:b/>
          <w:bCs/>
          <w:color w:val="7030A0"/>
          <w:sz w:val="32"/>
          <w:szCs w:val="32"/>
          <w:u w:val="single"/>
        </w:rPr>
        <w:t xml:space="preserve">  </w:t>
      </w:r>
      <w:r w:rsidRPr="009C7A46">
        <w:rPr>
          <w:rFonts w:ascii="Arial" w:hAnsi="Arial" w:cs="Arial"/>
          <w:b/>
          <w:bCs/>
          <w:color w:val="5B1A8E"/>
          <w:sz w:val="32"/>
          <w:szCs w:val="32"/>
          <w:u w:val="single"/>
        </w:rPr>
        <w:t xml:space="preserve">« </w:t>
      </w:r>
      <w:r w:rsidR="000422C0">
        <w:rPr>
          <w:rFonts w:ascii="Arial" w:hAnsi="Arial" w:cs="Arial"/>
          <w:b/>
          <w:bCs/>
          <w:color w:val="5B1A8E"/>
          <w:sz w:val="32"/>
          <w:szCs w:val="32"/>
          <w:u w:val="single"/>
        </w:rPr>
        <w:t>RETOUR SUR SOI »</w:t>
      </w:r>
      <w:r w:rsidRPr="009C7A46">
        <w:rPr>
          <w:rFonts w:ascii="Arial" w:hAnsi="Arial" w:cs="Arial"/>
          <w:b/>
          <w:bCs/>
          <w:color w:val="5B1A8E"/>
          <w:sz w:val="32"/>
          <w:szCs w:val="32"/>
          <w:u w:val="single"/>
        </w:rPr>
        <w:t xml:space="preserve"> </w:t>
      </w:r>
    </w:p>
    <w:p w14:paraId="43A46DC0" w14:textId="6C0FEE78" w:rsidR="00205D98" w:rsidRDefault="00205D98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0247B2">
        <w:rPr>
          <w:rFonts w:ascii="Arial" w:hAnsi="Arial" w:cs="Arial"/>
          <w:color w:val="000000" w:themeColor="text1"/>
        </w:rPr>
        <w:t xml:space="preserve">Les thèmes abordés chaque jour peuvent sensiblement changer et évoluer selon les ressentis, les besoins et les envies. </w:t>
      </w:r>
    </w:p>
    <w:p w14:paraId="3A3C5519" w14:textId="77777777" w:rsidR="008D239B" w:rsidRPr="000247B2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377AA6A8" w14:textId="3ABF548A" w:rsidR="008D239B" w:rsidRDefault="00DE2804" w:rsidP="008A532C">
      <w:pPr>
        <w:pStyle w:val="NormalWeb"/>
        <w:spacing w:before="0" w:beforeAutospacing="0" w:after="0" w:afterAutospacing="0" w:line="336" w:lineRule="atLeast"/>
        <w:rPr>
          <w:rFonts w:ascii="Work Sans" w:hAnsi="Work Sans"/>
          <w:color w:val="424146"/>
          <w:sz w:val="23"/>
          <w:szCs w:val="23"/>
        </w:rPr>
      </w:pPr>
      <w:r>
        <w:rPr>
          <w:rFonts w:ascii="Work Sans" w:hAnsi="Work Sans"/>
          <w:color w:val="424146"/>
          <w:sz w:val="23"/>
          <w:szCs w:val="23"/>
        </w:rPr>
        <w:t> </w:t>
      </w:r>
    </w:p>
    <w:p w14:paraId="591B0381" w14:textId="77777777" w:rsidR="008A532C" w:rsidRPr="008A532C" w:rsidRDefault="008A532C" w:rsidP="008A532C">
      <w:pPr>
        <w:pStyle w:val="NormalWeb"/>
        <w:spacing w:before="0" w:beforeAutospacing="0" w:after="0" w:afterAutospacing="0" w:line="336" w:lineRule="atLeast"/>
        <w:rPr>
          <w:rFonts w:ascii="Work Sans" w:hAnsi="Work Sans"/>
          <w:color w:val="424146"/>
          <w:sz w:val="23"/>
          <w:szCs w:val="23"/>
        </w:rPr>
      </w:pPr>
    </w:p>
    <w:p w14:paraId="65CF562A" w14:textId="1EED224B" w:rsidR="00DE2804" w:rsidRPr="001549D9" w:rsidRDefault="00DE2804" w:rsidP="008D239B">
      <w:pPr>
        <w:rPr>
          <w:rFonts w:ascii="Arial" w:eastAsia="Times New Roman" w:hAnsi="Arial" w:cs="Arial"/>
          <w:color w:val="7030A0"/>
          <w:lang w:eastAsia="fr-FR"/>
        </w:rPr>
      </w:pPr>
      <w:r w:rsidRPr="001549D9">
        <w:rPr>
          <w:rFonts w:ascii="Arial" w:eastAsia="Times New Roman" w:hAnsi="Arial" w:cs="Arial"/>
          <w:b/>
          <w:bCs/>
          <w:color w:val="7030A0"/>
          <w:u w:val="single"/>
          <w:lang w:eastAsia="fr-FR"/>
        </w:rPr>
        <w:t>Dimanche – ACCUEIL -</w:t>
      </w:r>
    </w:p>
    <w:p w14:paraId="5E297108" w14:textId="77777777" w:rsidR="00DE2804" w:rsidRPr="00DE2804" w:rsidRDefault="00DE2804" w:rsidP="008D239B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t>16h00 : Installation dans le Domaine et dans les chambres</w:t>
      </w:r>
    </w:p>
    <w:p w14:paraId="76E22FB2" w14:textId="77777777" w:rsidR="00DE2804" w:rsidRPr="00DE2804" w:rsidRDefault="00DE2804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17h00 : </w:t>
      </w: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>Accueil des participants / présentation du séjour et son fonctionnement / Observation de son ressenti / Observation de sa posture de méditation.</w:t>
      </w:r>
    </w:p>
    <w:p w14:paraId="5E4CC02A" w14:textId="77585C83" w:rsidR="00DE2804" w:rsidRDefault="00DE2804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br/>
        <w:t xml:space="preserve">19h30 : </w:t>
      </w:r>
      <w:r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>Dîner</w:t>
      </w:r>
    </w:p>
    <w:p w14:paraId="13E1F37F" w14:textId="77777777" w:rsidR="008D239B" w:rsidRPr="00DE2804" w:rsidRDefault="008D239B" w:rsidP="008D239B">
      <w:pPr>
        <w:rPr>
          <w:rFonts w:ascii="Arial" w:eastAsia="Times New Roman" w:hAnsi="Arial" w:cs="Arial"/>
          <w:color w:val="000000" w:themeColor="text1"/>
          <w:lang w:eastAsia="fr-FR"/>
        </w:rPr>
      </w:pPr>
    </w:p>
    <w:p w14:paraId="4174F8E1" w14:textId="5E4703CF" w:rsidR="00DE2804" w:rsidRDefault="00DE2804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>Une pause collation est prévue à chaque demi-journée</w:t>
      </w:r>
    </w:p>
    <w:p w14:paraId="656A10A3" w14:textId="77777777" w:rsidR="008D239B" w:rsidRPr="00DE2804" w:rsidRDefault="008D239B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</w:p>
    <w:p w14:paraId="260269E1" w14:textId="1A72A53E" w:rsidR="00DE2804" w:rsidRDefault="00DE2804" w:rsidP="008D239B">
      <w:pPr>
        <w:rPr>
          <w:rFonts w:ascii="Arial" w:eastAsia="Times New Roman" w:hAnsi="Arial" w:cs="Arial"/>
          <w:b/>
          <w:bCs/>
          <w:color w:val="7030A0"/>
          <w:u w:val="single"/>
          <w:lang w:eastAsia="fr-FR"/>
        </w:rPr>
      </w:pPr>
      <w:r w:rsidRPr="001549D9">
        <w:rPr>
          <w:rFonts w:ascii="Arial" w:eastAsia="Times New Roman" w:hAnsi="Arial" w:cs="Arial"/>
          <w:b/>
          <w:bCs/>
          <w:color w:val="7030A0"/>
          <w:u w:val="single"/>
          <w:lang w:eastAsia="fr-FR"/>
        </w:rPr>
        <w:t xml:space="preserve">Jour 1 : Lundi  - RESPIRATION - LA TERRE ET MOI </w:t>
      </w:r>
      <w:r w:rsidR="008D239B">
        <w:rPr>
          <w:rFonts w:ascii="Arial" w:eastAsia="Times New Roman" w:hAnsi="Arial" w:cs="Arial"/>
          <w:b/>
          <w:bCs/>
          <w:color w:val="7030A0"/>
          <w:u w:val="single"/>
          <w:lang w:eastAsia="fr-FR"/>
        </w:rPr>
        <w:t>–</w:t>
      </w:r>
    </w:p>
    <w:p w14:paraId="241265DF" w14:textId="77777777" w:rsidR="008D239B" w:rsidRPr="001549D9" w:rsidRDefault="008D239B" w:rsidP="008D239B">
      <w:pPr>
        <w:rPr>
          <w:rFonts w:ascii="Arial" w:eastAsia="Times New Roman" w:hAnsi="Arial" w:cs="Arial"/>
          <w:b/>
          <w:bCs/>
          <w:color w:val="7030A0"/>
          <w:lang w:eastAsia="fr-FR"/>
        </w:rPr>
      </w:pPr>
    </w:p>
    <w:p w14:paraId="39395D2C" w14:textId="77777777" w:rsidR="008D239B" w:rsidRDefault="00DE2804" w:rsidP="008D239B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8h00 : </w:t>
      </w:r>
      <w:r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>Petit-déjeuner</w:t>
      </w:r>
    </w:p>
    <w:p w14:paraId="45A4A74B" w14:textId="3B39F358" w:rsidR="00DE2804" w:rsidRPr="00DE2804" w:rsidRDefault="00DE2804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br/>
        <w:t xml:space="preserve">9h00 à 12h00 : </w:t>
      </w: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Respiration – </w:t>
      </w:r>
      <w:proofErr w:type="spellStart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>Sophro</w:t>
      </w:r>
      <w:proofErr w:type="spellEnd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dynamique « Ouverture » – Automassage du visage relaxation. Méditation.</w:t>
      </w:r>
    </w:p>
    <w:p w14:paraId="7D51125B" w14:textId="77777777" w:rsidR="008D239B" w:rsidRDefault="00DE2804" w:rsidP="008D239B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br/>
      </w: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12h30 : </w:t>
      </w:r>
      <w:r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>Déjeuner</w:t>
      </w:r>
    </w:p>
    <w:p w14:paraId="06455FD7" w14:textId="77777777" w:rsidR="008D239B" w:rsidRDefault="00DE2804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br/>
        <w:t xml:space="preserve">15h00 à 17h00 : </w:t>
      </w: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La terre et moi - Ancrage – </w:t>
      </w:r>
      <w:proofErr w:type="spellStart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>Sophro</w:t>
      </w:r>
      <w:proofErr w:type="spellEnd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dynamique « présence dans l’espace » – Verticalité́ - Méditation pleine conscience. </w:t>
      </w:r>
    </w:p>
    <w:p w14:paraId="58B2B7D2" w14:textId="1461C814" w:rsidR="00DE2804" w:rsidRPr="00DE2804" w:rsidRDefault="00DE2804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br/>
      </w: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19h30 : </w:t>
      </w:r>
      <w:r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Dîner </w:t>
      </w:r>
    </w:p>
    <w:p w14:paraId="16AD60A8" w14:textId="77777777" w:rsidR="008D239B" w:rsidRDefault="008D239B" w:rsidP="008D239B">
      <w:pPr>
        <w:rPr>
          <w:rFonts w:ascii="Arial" w:hAnsi="Arial" w:cs="Arial"/>
          <w:color w:val="000000" w:themeColor="text1"/>
        </w:rPr>
      </w:pPr>
    </w:p>
    <w:p w14:paraId="0A999A49" w14:textId="2A3A391A" w:rsidR="001549D9" w:rsidRDefault="00DE2804" w:rsidP="008D239B">
      <w:pPr>
        <w:rPr>
          <w:rFonts w:ascii="Arial" w:eastAsia="Times New Roman" w:hAnsi="Arial" w:cs="Arial"/>
          <w:b/>
          <w:bCs/>
          <w:color w:val="7030A0"/>
          <w:u w:val="single"/>
          <w:lang w:eastAsia="fr-FR"/>
        </w:rPr>
      </w:pPr>
      <w:r w:rsidRPr="001549D9">
        <w:rPr>
          <w:rFonts w:ascii="Arial" w:eastAsia="Times New Roman" w:hAnsi="Arial" w:cs="Arial"/>
          <w:b/>
          <w:bCs/>
          <w:color w:val="7030A0"/>
          <w:u w:val="single"/>
          <w:lang w:eastAsia="fr-FR"/>
        </w:rPr>
        <w:t>Jour 2 : Mardi  - BIENVEILLANCE - LA NATURE ET MOI</w:t>
      </w:r>
    </w:p>
    <w:p w14:paraId="2ABD329F" w14:textId="77777777" w:rsidR="008D239B" w:rsidRDefault="00DE2804" w:rsidP="008D239B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br/>
      </w: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8h00 : </w:t>
      </w:r>
      <w:r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>Petit-déjeuner</w:t>
      </w:r>
    </w:p>
    <w:p w14:paraId="68F78E5A" w14:textId="374BBF1A" w:rsidR="00DE2804" w:rsidRDefault="00DE2804" w:rsidP="008D239B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br/>
        <w:t xml:space="preserve">9h00 à 12h00 : </w:t>
      </w: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Bienveillance – </w:t>
      </w:r>
      <w:proofErr w:type="spellStart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>Sophro</w:t>
      </w:r>
      <w:proofErr w:type="spellEnd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Dynamique « Accueil du positif » - </w:t>
      </w:r>
      <w:proofErr w:type="spellStart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>Sophro</w:t>
      </w:r>
      <w:proofErr w:type="spellEnd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relaxation « Observation et soin de son intérieur » - Méditation « Accueil de soi ».</w:t>
      </w: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</w:p>
    <w:p w14:paraId="6FEF0AE7" w14:textId="77777777" w:rsidR="008D239B" w:rsidRPr="001549D9" w:rsidRDefault="008D239B" w:rsidP="008D239B">
      <w:pPr>
        <w:rPr>
          <w:rFonts w:ascii="Arial" w:eastAsia="Times New Roman" w:hAnsi="Arial" w:cs="Arial"/>
          <w:b/>
          <w:bCs/>
          <w:color w:val="7030A0"/>
          <w:u w:val="single"/>
          <w:lang w:eastAsia="fr-FR"/>
        </w:rPr>
      </w:pPr>
    </w:p>
    <w:p w14:paraId="608C4F74" w14:textId="77777777" w:rsidR="008D239B" w:rsidRDefault="00DE2804" w:rsidP="008D239B">
      <w:pPr>
        <w:rPr>
          <w:rFonts w:ascii="Arial" w:eastAsia="Times New Roman" w:hAnsi="Arial" w:cs="Arial"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12h30 : </w:t>
      </w:r>
      <w:r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>Déjeuner</w:t>
      </w:r>
    </w:p>
    <w:p w14:paraId="7C1D0BB3" w14:textId="01D0EF82" w:rsidR="00DE2804" w:rsidRDefault="00DE2804" w:rsidP="008D239B">
      <w:pPr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br/>
        <w:t xml:space="preserve">15h00 à 17h00 : </w:t>
      </w: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La nature et moi – </w:t>
      </w:r>
      <w:proofErr w:type="spellStart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>Sophro</w:t>
      </w:r>
      <w:proofErr w:type="spellEnd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dynamique – </w:t>
      </w:r>
      <w:proofErr w:type="spellStart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>Sophro</w:t>
      </w:r>
      <w:proofErr w:type="spellEnd"/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relaxation « Éveil des sens » - Méditation « accueil des sensations ».</w:t>
      </w: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br/>
      </w:r>
      <w:r w:rsidRPr="00DE2804">
        <w:rPr>
          <w:rFonts w:ascii="Arial" w:eastAsia="Times New Roman" w:hAnsi="Arial" w:cs="Arial"/>
          <w:b/>
          <w:bCs/>
          <w:color w:val="000000" w:themeColor="text1"/>
          <w:lang w:eastAsia="fr-FR"/>
        </w:rPr>
        <w:br/>
      </w: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19h30 : </w:t>
      </w:r>
      <w:r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Dîner </w:t>
      </w:r>
    </w:p>
    <w:p w14:paraId="478103F3" w14:textId="77777777" w:rsidR="008D239B" w:rsidRPr="00DE2804" w:rsidRDefault="008D239B" w:rsidP="008D239B">
      <w:pPr>
        <w:rPr>
          <w:rFonts w:ascii="Arial" w:eastAsia="Times New Roman" w:hAnsi="Arial" w:cs="Arial"/>
          <w:color w:val="000000" w:themeColor="text1"/>
          <w:lang w:eastAsia="fr-FR"/>
        </w:rPr>
      </w:pPr>
    </w:p>
    <w:p w14:paraId="3B6423A4" w14:textId="5E20583A" w:rsidR="00CA0ED3" w:rsidRDefault="00CA0ED3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7030A0"/>
          <w:u w:val="single"/>
        </w:rPr>
      </w:pPr>
      <w:r w:rsidRPr="001549D9">
        <w:rPr>
          <w:rFonts w:ascii="Arial" w:hAnsi="Arial" w:cs="Arial"/>
          <w:b/>
          <w:bCs/>
          <w:color w:val="7030A0"/>
          <w:u w:val="single"/>
        </w:rPr>
        <w:t>Jour 3 : M</w:t>
      </w:r>
      <w:r w:rsidR="00DE2804" w:rsidRPr="001549D9">
        <w:rPr>
          <w:rFonts w:ascii="Arial" w:hAnsi="Arial" w:cs="Arial"/>
          <w:b/>
          <w:bCs/>
          <w:color w:val="7030A0"/>
          <w:u w:val="single"/>
        </w:rPr>
        <w:t>ercredi</w:t>
      </w:r>
      <w:r w:rsidRPr="001549D9">
        <w:rPr>
          <w:rFonts w:ascii="Arial" w:hAnsi="Arial" w:cs="Arial"/>
          <w:b/>
          <w:bCs/>
          <w:color w:val="7030A0"/>
          <w:u w:val="single"/>
        </w:rPr>
        <w:t xml:space="preserve"> – CONNEXION À SON ENFANT INTÉRIEUR </w:t>
      </w:r>
      <w:r w:rsidR="009C7A46" w:rsidRPr="001549D9">
        <w:rPr>
          <w:rFonts w:ascii="Arial" w:hAnsi="Arial" w:cs="Arial"/>
          <w:b/>
          <w:bCs/>
          <w:color w:val="7030A0"/>
          <w:u w:val="single"/>
        </w:rPr>
        <w:t>–</w:t>
      </w:r>
      <w:r w:rsidRPr="001549D9">
        <w:rPr>
          <w:rFonts w:ascii="Arial" w:hAnsi="Arial" w:cs="Arial"/>
          <w:b/>
          <w:bCs/>
          <w:color w:val="7030A0"/>
          <w:u w:val="single"/>
        </w:rPr>
        <w:t xml:space="preserve"> </w:t>
      </w:r>
      <w:r w:rsidR="009C7A46" w:rsidRPr="001549D9">
        <w:rPr>
          <w:rFonts w:ascii="Arial" w:hAnsi="Arial" w:cs="Arial"/>
          <w:b/>
          <w:bCs/>
          <w:color w:val="7030A0"/>
          <w:u w:val="single"/>
        </w:rPr>
        <w:t>LAISSER GRANDIR SON ENFANT INTÉRIEUR</w:t>
      </w:r>
      <w:r w:rsidRPr="001549D9">
        <w:rPr>
          <w:rFonts w:ascii="Arial" w:hAnsi="Arial" w:cs="Arial"/>
          <w:b/>
          <w:bCs/>
          <w:color w:val="7030A0"/>
          <w:u w:val="single"/>
        </w:rPr>
        <w:t xml:space="preserve"> </w:t>
      </w:r>
      <w:r w:rsidR="008D239B">
        <w:rPr>
          <w:rFonts w:ascii="Arial" w:hAnsi="Arial" w:cs="Arial"/>
          <w:b/>
          <w:bCs/>
          <w:color w:val="7030A0"/>
          <w:u w:val="single"/>
        </w:rPr>
        <w:t>–</w:t>
      </w:r>
      <w:r w:rsidRPr="001549D9">
        <w:rPr>
          <w:rFonts w:ascii="Arial" w:hAnsi="Arial" w:cs="Arial"/>
          <w:b/>
          <w:bCs/>
          <w:color w:val="7030A0"/>
          <w:u w:val="single"/>
        </w:rPr>
        <w:t xml:space="preserve"> </w:t>
      </w:r>
    </w:p>
    <w:p w14:paraId="6DED46EC" w14:textId="77777777" w:rsidR="008D239B" w:rsidRPr="001549D9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7030A0"/>
          <w:u w:val="single"/>
        </w:rPr>
      </w:pPr>
    </w:p>
    <w:p w14:paraId="0BB82B64" w14:textId="19E59DF6" w:rsidR="00CA0ED3" w:rsidRDefault="00CA0ED3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DE2804">
        <w:rPr>
          <w:rFonts w:ascii="Arial" w:hAnsi="Arial" w:cs="Arial"/>
          <w:color w:val="000000" w:themeColor="text1"/>
        </w:rPr>
        <w:lastRenderedPageBreak/>
        <w:t xml:space="preserve">8h00 : </w:t>
      </w:r>
      <w:r w:rsidRPr="008D239B">
        <w:rPr>
          <w:rFonts w:ascii="Arial" w:hAnsi="Arial" w:cs="Arial"/>
          <w:b/>
          <w:bCs/>
          <w:color w:val="000000" w:themeColor="text1"/>
        </w:rPr>
        <w:t xml:space="preserve">Petit-déjeuner </w:t>
      </w:r>
    </w:p>
    <w:p w14:paraId="1E96EB5A" w14:textId="77777777" w:rsidR="008D239B" w:rsidRPr="00DE2804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4EB59BB7" w14:textId="1ECFA221" w:rsidR="00CA0ED3" w:rsidRDefault="00CA0ED3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DE2804">
        <w:rPr>
          <w:rFonts w:ascii="Arial" w:hAnsi="Arial" w:cs="Arial"/>
          <w:color w:val="000000" w:themeColor="text1"/>
        </w:rPr>
        <w:t xml:space="preserve">9h00 à 12h00 : </w:t>
      </w:r>
      <w:r w:rsidR="009C7A46" w:rsidRPr="00DE2804">
        <w:rPr>
          <w:rFonts w:ascii="Arial" w:hAnsi="Arial" w:cs="Arial"/>
          <w:b/>
          <w:bCs/>
          <w:color w:val="000000" w:themeColor="text1"/>
        </w:rPr>
        <w:t>Connexion à son enfant intérieur</w:t>
      </w:r>
      <w:r w:rsidRPr="00DE2804">
        <w:rPr>
          <w:rFonts w:ascii="Arial" w:hAnsi="Arial" w:cs="Arial"/>
          <w:b/>
          <w:bCs/>
          <w:color w:val="000000" w:themeColor="text1"/>
        </w:rPr>
        <w:t xml:space="preserve"> – </w:t>
      </w:r>
      <w:r w:rsidR="004D6194" w:rsidRPr="00DE2804">
        <w:rPr>
          <w:rFonts w:ascii="Arial" w:hAnsi="Arial" w:cs="Arial"/>
          <w:b/>
          <w:bCs/>
          <w:color w:val="000000" w:themeColor="text1"/>
        </w:rPr>
        <w:t xml:space="preserve">- </w:t>
      </w:r>
      <w:proofErr w:type="spellStart"/>
      <w:r w:rsidR="004D6194" w:rsidRPr="00DE2804">
        <w:rPr>
          <w:rFonts w:ascii="Arial" w:hAnsi="Arial" w:cs="Arial"/>
          <w:b/>
          <w:bCs/>
          <w:color w:val="000000" w:themeColor="text1"/>
        </w:rPr>
        <w:t>Auto-massage</w:t>
      </w:r>
      <w:proofErr w:type="spellEnd"/>
      <w:r w:rsidR="004D6194" w:rsidRPr="00DE2804">
        <w:rPr>
          <w:rFonts w:ascii="Arial" w:hAnsi="Arial" w:cs="Arial"/>
          <w:b/>
          <w:bCs/>
          <w:color w:val="000000" w:themeColor="text1"/>
        </w:rPr>
        <w:t xml:space="preserve"> percussion - </w:t>
      </w:r>
      <w:proofErr w:type="spellStart"/>
      <w:r w:rsidRPr="00DE2804">
        <w:rPr>
          <w:rFonts w:ascii="Arial" w:hAnsi="Arial" w:cs="Arial"/>
          <w:b/>
          <w:bCs/>
          <w:color w:val="000000" w:themeColor="text1"/>
        </w:rPr>
        <w:t>Sophro</w:t>
      </w:r>
      <w:proofErr w:type="spellEnd"/>
      <w:r w:rsidRPr="00DE2804">
        <w:rPr>
          <w:rFonts w:ascii="Arial" w:hAnsi="Arial" w:cs="Arial"/>
          <w:b/>
          <w:bCs/>
          <w:color w:val="000000" w:themeColor="text1"/>
        </w:rPr>
        <w:t xml:space="preserve"> Dynamique « </w:t>
      </w:r>
      <w:r w:rsidR="00AF4617" w:rsidRPr="00DE2804">
        <w:rPr>
          <w:rFonts w:ascii="Arial" w:hAnsi="Arial" w:cs="Arial"/>
          <w:b/>
          <w:bCs/>
          <w:color w:val="000000" w:themeColor="text1"/>
        </w:rPr>
        <w:t>Cellules musculaires</w:t>
      </w:r>
      <w:r w:rsidRPr="00DE2804">
        <w:rPr>
          <w:rFonts w:ascii="Arial" w:hAnsi="Arial" w:cs="Arial"/>
          <w:b/>
          <w:bCs/>
          <w:color w:val="000000" w:themeColor="text1"/>
        </w:rPr>
        <w:t xml:space="preserve"> » </w:t>
      </w:r>
      <w:r w:rsidR="004D6194" w:rsidRPr="00DE2804">
        <w:rPr>
          <w:rFonts w:ascii="Arial" w:hAnsi="Arial" w:cs="Arial"/>
          <w:b/>
          <w:bCs/>
          <w:color w:val="000000" w:themeColor="text1"/>
        </w:rPr>
        <w:t xml:space="preserve">- </w:t>
      </w:r>
      <w:proofErr w:type="spellStart"/>
      <w:r w:rsidR="00AF4617" w:rsidRPr="00DE2804">
        <w:rPr>
          <w:rFonts w:ascii="Arial" w:hAnsi="Arial" w:cs="Arial"/>
          <w:b/>
          <w:bCs/>
          <w:color w:val="000000" w:themeColor="text1"/>
        </w:rPr>
        <w:t>Sophro</w:t>
      </w:r>
      <w:proofErr w:type="spellEnd"/>
      <w:r w:rsidR="00AF4617" w:rsidRPr="00DE2804">
        <w:rPr>
          <w:rFonts w:ascii="Arial" w:hAnsi="Arial" w:cs="Arial"/>
          <w:b/>
          <w:bCs/>
          <w:color w:val="000000" w:themeColor="text1"/>
        </w:rPr>
        <w:t>-r</w:t>
      </w:r>
      <w:r w:rsidRPr="00DE2804">
        <w:rPr>
          <w:rFonts w:ascii="Arial" w:hAnsi="Arial" w:cs="Arial"/>
          <w:b/>
          <w:bCs/>
          <w:color w:val="000000" w:themeColor="text1"/>
        </w:rPr>
        <w:t xml:space="preserve">elaxation « </w:t>
      </w:r>
      <w:r w:rsidR="004D6194" w:rsidRPr="00DE2804">
        <w:rPr>
          <w:rFonts w:ascii="Arial" w:hAnsi="Arial" w:cs="Arial"/>
          <w:b/>
          <w:bCs/>
          <w:color w:val="000000" w:themeColor="text1"/>
        </w:rPr>
        <w:t>découvrir et accompagner</w:t>
      </w:r>
      <w:r w:rsidR="009C7A46" w:rsidRPr="00DE2804">
        <w:rPr>
          <w:rFonts w:ascii="Arial" w:hAnsi="Arial" w:cs="Arial"/>
          <w:b/>
          <w:bCs/>
          <w:color w:val="000000" w:themeColor="text1"/>
        </w:rPr>
        <w:t xml:space="preserve"> son enfant intérieur </w:t>
      </w:r>
      <w:r w:rsidRPr="00DE2804">
        <w:rPr>
          <w:rFonts w:ascii="Arial" w:hAnsi="Arial" w:cs="Arial"/>
          <w:b/>
          <w:bCs/>
          <w:color w:val="000000" w:themeColor="text1"/>
        </w:rPr>
        <w:t xml:space="preserve">» – Méditation « pleine conscience ». </w:t>
      </w:r>
    </w:p>
    <w:p w14:paraId="1E8B9BF0" w14:textId="77777777" w:rsidR="008D239B" w:rsidRPr="00DE2804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2823AC8D" w14:textId="6CEA18C2" w:rsidR="00CA0ED3" w:rsidRDefault="00CA0ED3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DE2804">
        <w:rPr>
          <w:rFonts w:ascii="Arial" w:hAnsi="Arial" w:cs="Arial"/>
          <w:color w:val="000000" w:themeColor="text1"/>
        </w:rPr>
        <w:t xml:space="preserve">12h30 : </w:t>
      </w:r>
      <w:r w:rsidRPr="008D239B">
        <w:rPr>
          <w:rFonts w:ascii="Arial" w:hAnsi="Arial" w:cs="Arial"/>
          <w:b/>
          <w:bCs/>
          <w:color w:val="000000" w:themeColor="text1"/>
        </w:rPr>
        <w:t xml:space="preserve">Déjeuner </w:t>
      </w:r>
    </w:p>
    <w:p w14:paraId="6BC4AAC2" w14:textId="77777777" w:rsidR="008D239B" w:rsidRPr="00DE2804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2A748E5D" w14:textId="72D7BE0C" w:rsidR="00CA0ED3" w:rsidRDefault="009C7A46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DE2804">
        <w:rPr>
          <w:rFonts w:ascii="Arial" w:hAnsi="Arial" w:cs="Arial"/>
          <w:color w:val="000000" w:themeColor="text1"/>
        </w:rPr>
        <w:t>14h à 17</w:t>
      </w:r>
      <w:r w:rsidR="00CA0ED3" w:rsidRPr="00DE2804">
        <w:rPr>
          <w:rFonts w:ascii="Arial" w:hAnsi="Arial" w:cs="Arial"/>
          <w:color w:val="000000" w:themeColor="text1"/>
        </w:rPr>
        <w:t xml:space="preserve">h : </w:t>
      </w:r>
      <w:r w:rsidRPr="00DE2804">
        <w:rPr>
          <w:rFonts w:ascii="Arial" w:hAnsi="Arial" w:cs="Arial"/>
          <w:b/>
          <w:bCs/>
          <w:color w:val="000000" w:themeColor="text1"/>
        </w:rPr>
        <w:t>laisser grandir son enfant intérieur</w:t>
      </w:r>
      <w:r w:rsidR="00CA0ED3" w:rsidRPr="00DE2804">
        <w:rPr>
          <w:rFonts w:ascii="Arial" w:hAnsi="Arial" w:cs="Arial"/>
          <w:b/>
          <w:bCs/>
          <w:color w:val="000000" w:themeColor="text1"/>
        </w:rPr>
        <w:t xml:space="preserve"> – </w:t>
      </w:r>
      <w:proofErr w:type="spellStart"/>
      <w:r w:rsidR="00CA0ED3" w:rsidRPr="00DE2804">
        <w:rPr>
          <w:rFonts w:ascii="Arial" w:hAnsi="Arial" w:cs="Arial"/>
          <w:b/>
          <w:bCs/>
          <w:color w:val="000000" w:themeColor="text1"/>
        </w:rPr>
        <w:t>Sophro</w:t>
      </w:r>
      <w:proofErr w:type="spellEnd"/>
      <w:r w:rsidR="00CA0ED3" w:rsidRPr="00DE2804">
        <w:rPr>
          <w:rFonts w:ascii="Arial" w:hAnsi="Arial" w:cs="Arial"/>
          <w:b/>
          <w:bCs/>
          <w:color w:val="000000" w:themeColor="text1"/>
        </w:rPr>
        <w:t xml:space="preserve"> dynamique «</w:t>
      </w:r>
      <w:r w:rsidR="00AF4617" w:rsidRPr="00DE2804">
        <w:rPr>
          <w:rFonts w:ascii="Arial" w:hAnsi="Arial" w:cs="Arial"/>
          <w:b/>
          <w:bCs/>
          <w:color w:val="000000" w:themeColor="text1"/>
        </w:rPr>
        <w:t xml:space="preserve">Mémoires cellulaires » - </w:t>
      </w:r>
      <w:proofErr w:type="spellStart"/>
      <w:r w:rsidR="00AF4617" w:rsidRPr="00DE2804">
        <w:rPr>
          <w:rFonts w:ascii="Arial" w:hAnsi="Arial" w:cs="Arial"/>
          <w:b/>
          <w:bCs/>
          <w:color w:val="000000" w:themeColor="text1"/>
        </w:rPr>
        <w:t>Sophro</w:t>
      </w:r>
      <w:proofErr w:type="spellEnd"/>
      <w:r w:rsidR="00AF4617" w:rsidRPr="00DE2804">
        <w:rPr>
          <w:rFonts w:ascii="Arial" w:hAnsi="Arial" w:cs="Arial"/>
          <w:b/>
          <w:bCs/>
          <w:color w:val="000000" w:themeColor="text1"/>
        </w:rPr>
        <w:t>-relaxation « laisser grandir son enfant intérieur ». Méditation « pleine conscience ».</w:t>
      </w:r>
    </w:p>
    <w:p w14:paraId="59A2D003" w14:textId="3038FF87" w:rsidR="008D239B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15AF9B6A" w14:textId="5495319E" w:rsidR="008D239B" w:rsidRDefault="008D239B" w:rsidP="008D239B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19h30 : </w:t>
      </w:r>
      <w:r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>Dîner</w:t>
      </w:r>
    </w:p>
    <w:p w14:paraId="7A9D6CA9" w14:textId="77777777" w:rsidR="008D239B" w:rsidRPr="00DE2804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54865522" w14:textId="569CE1CA" w:rsidR="00CA0ED3" w:rsidRDefault="00AF4617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7030A0"/>
          <w:u w:val="single"/>
        </w:rPr>
      </w:pPr>
      <w:r w:rsidRPr="001549D9">
        <w:rPr>
          <w:rFonts w:ascii="Arial" w:hAnsi="Arial" w:cs="Arial"/>
          <w:b/>
          <w:bCs/>
          <w:color w:val="7030A0"/>
          <w:u w:val="single"/>
        </w:rPr>
        <w:t>Jour 4</w:t>
      </w:r>
      <w:r w:rsidR="00CA0ED3" w:rsidRPr="001549D9">
        <w:rPr>
          <w:rFonts w:ascii="Arial" w:hAnsi="Arial" w:cs="Arial"/>
          <w:b/>
          <w:bCs/>
          <w:color w:val="7030A0"/>
          <w:u w:val="single"/>
        </w:rPr>
        <w:t xml:space="preserve"> : </w:t>
      </w:r>
      <w:r w:rsidRPr="001549D9">
        <w:rPr>
          <w:rFonts w:ascii="Arial" w:hAnsi="Arial" w:cs="Arial"/>
          <w:b/>
          <w:bCs/>
          <w:color w:val="7030A0"/>
          <w:u w:val="single"/>
        </w:rPr>
        <w:t xml:space="preserve">JEUDI </w:t>
      </w:r>
      <w:r w:rsidR="00CA0ED3" w:rsidRPr="001549D9">
        <w:rPr>
          <w:rFonts w:ascii="Arial" w:hAnsi="Arial" w:cs="Arial"/>
          <w:b/>
          <w:bCs/>
          <w:color w:val="7030A0"/>
          <w:u w:val="single"/>
        </w:rPr>
        <w:t xml:space="preserve">- RECUL VIS-A-VIS DE SOI-MÊME - CHOIX </w:t>
      </w:r>
      <w:r w:rsidR="008D239B">
        <w:rPr>
          <w:rFonts w:ascii="Arial" w:hAnsi="Arial" w:cs="Arial"/>
          <w:b/>
          <w:bCs/>
          <w:color w:val="7030A0"/>
          <w:u w:val="single"/>
        </w:rPr>
        <w:t>–</w:t>
      </w:r>
      <w:r w:rsidR="00CA0ED3" w:rsidRPr="001549D9">
        <w:rPr>
          <w:rFonts w:ascii="Arial" w:hAnsi="Arial" w:cs="Arial"/>
          <w:b/>
          <w:bCs/>
          <w:color w:val="7030A0"/>
          <w:u w:val="single"/>
        </w:rPr>
        <w:t xml:space="preserve"> </w:t>
      </w:r>
    </w:p>
    <w:p w14:paraId="3ABA9220" w14:textId="77777777" w:rsidR="008D239B" w:rsidRPr="001549D9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7030A0"/>
          <w:u w:val="single"/>
        </w:rPr>
      </w:pPr>
    </w:p>
    <w:p w14:paraId="407CE0E7" w14:textId="5B8EF0FA" w:rsidR="00CA0ED3" w:rsidRDefault="00CA0ED3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2804">
        <w:rPr>
          <w:rFonts w:ascii="Arial" w:hAnsi="Arial" w:cs="Arial"/>
          <w:color w:val="000000" w:themeColor="text1"/>
        </w:rPr>
        <w:t xml:space="preserve">8h00 : </w:t>
      </w:r>
      <w:r w:rsidRPr="008D239B">
        <w:rPr>
          <w:rFonts w:ascii="Arial" w:hAnsi="Arial" w:cs="Arial"/>
          <w:b/>
          <w:bCs/>
          <w:color w:val="000000" w:themeColor="text1"/>
        </w:rPr>
        <w:t>Petit-déjeuner</w:t>
      </w:r>
      <w:r w:rsidRPr="00DE2804">
        <w:rPr>
          <w:rFonts w:ascii="Arial" w:hAnsi="Arial" w:cs="Arial"/>
          <w:color w:val="000000" w:themeColor="text1"/>
        </w:rPr>
        <w:t> </w:t>
      </w:r>
    </w:p>
    <w:p w14:paraId="15BF848F" w14:textId="77777777" w:rsidR="008D239B" w:rsidRPr="00DE2804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11CCD8CF" w14:textId="6F4D1E57" w:rsidR="00CA0ED3" w:rsidRDefault="00CA0ED3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DE2804">
        <w:rPr>
          <w:rFonts w:ascii="Arial" w:hAnsi="Arial" w:cs="Arial"/>
          <w:color w:val="000000" w:themeColor="text1"/>
        </w:rPr>
        <w:t xml:space="preserve">9h00 à 12h00 : </w:t>
      </w:r>
      <w:r w:rsidRPr="00DE2804">
        <w:rPr>
          <w:rFonts w:ascii="Arial" w:hAnsi="Arial" w:cs="Arial"/>
          <w:b/>
          <w:bCs/>
          <w:color w:val="000000" w:themeColor="text1"/>
        </w:rPr>
        <w:t xml:space="preserve">Recul - </w:t>
      </w:r>
      <w:proofErr w:type="spellStart"/>
      <w:r w:rsidRPr="00DE2804">
        <w:rPr>
          <w:rFonts w:ascii="Arial" w:hAnsi="Arial" w:cs="Arial"/>
          <w:b/>
          <w:bCs/>
          <w:color w:val="000000" w:themeColor="text1"/>
        </w:rPr>
        <w:t>Sophro</w:t>
      </w:r>
      <w:proofErr w:type="spellEnd"/>
      <w:r w:rsidRPr="00DE2804">
        <w:rPr>
          <w:rFonts w:ascii="Arial" w:hAnsi="Arial" w:cs="Arial"/>
          <w:b/>
          <w:bCs/>
          <w:color w:val="000000" w:themeColor="text1"/>
        </w:rPr>
        <w:t xml:space="preserve"> dynamique </w:t>
      </w:r>
      <w:r w:rsidR="00AF4617" w:rsidRPr="00DE2804">
        <w:rPr>
          <w:rFonts w:ascii="Arial" w:hAnsi="Arial" w:cs="Arial"/>
          <w:b/>
          <w:bCs/>
          <w:color w:val="000000" w:themeColor="text1"/>
        </w:rPr>
        <w:t>–</w:t>
      </w:r>
      <w:r w:rsidRPr="00DE2804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DE2804">
        <w:rPr>
          <w:rFonts w:ascii="Arial" w:hAnsi="Arial" w:cs="Arial"/>
          <w:b/>
          <w:bCs/>
          <w:color w:val="000000" w:themeColor="text1"/>
        </w:rPr>
        <w:t>Sophro</w:t>
      </w:r>
      <w:proofErr w:type="spellEnd"/>
      <w:r w:rsidR="00AF4617" w:rsidRPr="00DE2804">
        <w:rPr>
          <w:rFonts w:ascii="Arial" w:hAnsi="Arial" w:cs="Arial"/>
          <w:b/>
          <w:bCs/>
          <w:color w:val="000000" w:themeColor="text1"/>
        </w:rPr>
        <w:t>-relaxation</w:t>
      </w:r>
      <w:r w:rsidRPr="00DE2804">
        <w:rPr>
          <w:rFonts w:ascii="Arial" w:hAnsi="Arial" w:cs="Arial"/>
          <w:b/>
          <w:bCs/>
          <w:color w:val="000000" w:themeColor="text1"/>
        </w:rPr>
        <w:t xml:space="preserve"> « Observation à distance » - Méditation « pleine conscience ». </w:t>
      </w:r>
    </w:p>
    <w:p w14:paraId="7C91D8E0" w14:textId="77777777" w:rsidR="008D239B" w:rsidRPr="00DE2804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7AA63D56" w14:textId="023A1186" w:rsidR="00CA0ED3" w:rsidRDefault="00CA0ED3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2804">
        <w:rPr>
          <w:rFonts w:ascii="Arial" w:hAnsi="Arial" w:cs="Arial"/>
          <w:color w:val="000000" w:themeColor="text1"/>
        </w:rPr>
        <w:t xml:space="preserve">12h30 : </w:t>
      </w:r>
      <w:r w:rsidRPr="008D239B">
        <w:rPr>
          <w:rFonts w:ascii="Arial" w:hAnsi="Arial" w:cs="Arial"/>
          <w:b/>
          <w:bCs/>
          <w:color w:val="000000" w:themeColor="text1"/>
        </w:rPr>
        <w:t>Déjeuner</w:t>
      </w:r>
      <w:r w:rsidRPr="00DE2804">
        <w:rPr>
          <w:rFonts w:ascii="Arial" w:hAnsi="Arial" w:cs="Arial"/>
          <w:color w:val="000000" w:themeColor="text1"/>
        </w:rPr>
        <w:t> </w:t>
      </w:r>
    </w:p>
    <w:p w14:paraId="08BEF6CF" w14:textId="77777777" w:rsidR="008D239B" w:rsidRPr="00DE2804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568BF8AA" w14:textId="210F0E5D" w:rsidR="00CA0ED3" w:rsidRDefault="00CA0ED3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DE2804">
        <w:rPr>
          <w:rFonts w:ascii="Arial" w:hAnsi="Arial" w:cs="Arial"/>
          <w:color w:val="000000" w:themeColor="text1"/>
        </w:rPr>
        <w:t xml:space="preserve">15h00 à 17h00 : </w:t>
      </w:r>
      <w:r w:rsidRPr="00DE2804">
        <w:rPr>
          <w:rFonts w:ascii="Arial" w:hAnsi="Arial" w:cs="Arial"/>
          <w:b/>
          <w:bCs/>
          <w:color w:val="000000" w:themeColor="text1"/>
        </w:rPr>
        <w:t xml:space="preserve">Choix – </w:t>
      </w:r>
      <w:proofErr w:type="spellStart"/>
      <w:r w:rsidRPr="00DE2804">
        <w:rPr>
          <w:rFonts w:ascii="Arial" w:hAnsi="Arial" w:cs="Arial"/>
          <w:b/>
          <w:bCs/>
          <w:color w:val="000000" w:themeColor="text1"/>
        </w:rPr>
        <w:t>Sophro</w:t>
      </w:r>
      <w:proofErr w:type="spellEnd"/>
      <w:r w:rsidRPr="00DE2804">
        <w:rPr>
          <w:rFonts w:ascii="Arial" w:hAnsi="Arial" w:cs="Arial"/>
          <w:b/>
          <w:bCs/>
          <w:color w:val="000000" w:themeColor="text1"/>
        </w:rPr>
        <w:t xml:space="preserve"> dynamique « respiration dans</w:t>
      </w:r>
      <w:r w:rsidR="00DE2804">
        <w:rPr>
          <w:rFonts w:ascii="Arial" w:hAnsi="Arial" w:cs="Arial"/>
          <w:b/>
          <w:bCs/>
          <w:color w:val="000000" w:themeColor="text1"/>
        </w:rPr>
        <w:t xml:space="preserve"> les cœur,</w:t>
      </w:r>
      <w:r w:rsidRPr="00DE2804">
        <w:rPr>
          <w:rFonts w:ascii="Arial" w:hAnsi="Arial" w:cs="Arial"/>
          <w:b/>
          <w:bCs/>
          <w:color w:val="000000" w:themeColor="text1"/>
        </w:rPr>
        <w:t xml:space="preserve"> le</w:t>
      </w:r>
      <w:r w:rsidR="00AF4617" w:rsidRPr="00DE2804">
        <w:rPr>
          <w:rFonts w:ascii="Arial" w:hAnsi="Arial" w:cs="Arial"/>
          <w:b/>
          <w:bCs/>
          <w:color w:val="000000" w:themeColor="text1"/>
        </w:rPr>
        <w:t xml:space="preserve">s muscles et la peau » – </w:t>
      </w:r>
      <w:proofErr w:type="spellStart"/>
      <w:r w:rsidR="00AF4617" w:rsidRPr="00DE2804">
        <w:rPr>
          <w:rFonts w:ascii="Arial" w:hAnsi="Arial" w:cs="Arial"/>
          <w:b/>
          <w:bCs/>
          <w:color w:val="000000" w:themeColor="text1"/>
        </w:rPr>
        <w:t>Sophro</w:t>
      </w:r>
      <w:proofErr w:type="spellEnd"/>
      <w:r w:rsidR="00AF4617" w:rsidRPr="00DE2804">
        <w:rPr>
          <w:rFonts w:ascii="Arial" w:hAnsi="Arial" w:cs="Arial"/>
          <w:b/>
          <w:bCs/>
          <w:color w:val="000000" w:themeColor="text1"/>
        </w:rPr>
        <w:t>-</w:t>
      </w:r>
      <w:r w:rsidRPr="00DE2804">
        <w:rPr>
          <w:rFonts w:ascii="Arial" w:hAnsi="Arial" w:cs="Arial"/>
          <w:b/>
          <w:bCs/>
          <w:color w:val="000000" w:themeColor="text1"/>
        </w:rPr>
        <w:t>relaxation « Nettoyage / Ouverture et intention » - Méditation « pleine conscience ». </w:t>
      </w:r>
    </w:p>
    <w:p w14:paraId="59A6C1DE" w14:textId="77777777" w:rsidR="008D239B" w:rsidRPr="00DE2804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52CF654D" w14:textId="6D68462A" w:rsidR="00CA0ED3" w:rsidRDefault="00CA0ED3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DE2804">
        <w:rPr>
          <w:rFonts w:ascii="Arial" w:hAnsi="Arial" w:cs="Arial"/>
          <w:color w:val="000000" w:themeColor="text1"/>
        </w:rPr>
        <w:t xml:space="preserve">19h30 </w:t>
      </w:r>
      <w:r w:rsidRPr="00DE2804">
        <w:rPr>
          <w:rFonts w:ascii="Arial" w:hAnsi="Arial" w:cs="Arial"/>
          <w:b/>
          <w:bCs/>
          <w:color w:val="000000" w:themeColor="text1"/>
        </w:rPr>
        <w:t xml:space="preserve">: Dîner </w:t>
      </w:r>
    </w:p>
    <w:p w14:paraId="5458999D" w14:textId="77777777" w:rsidR="008D239B" w:rsidRPr="00DE2804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796E291D" w14:textId="2EB5469E" w:rsidR="00CA0ED3" w:rsidRDefault="00AF4617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7030A0"/>
          <w:u w:val="single"/>
        </w:rPr>
      </w:pPr>
      <w:r w:rsidRPr="001549D9">
        <w:rPr>
          <w:rFonts w:ascii="Arial" w:hAnsi="Arial" w:cs="Arial"/>
          <w:b/>
          <w:bCs/>
          <w:color w:val="7030A0"/>
          <w:u w:val="single"/>
        </w:rPr>
        <w:t>Jour 5</w:t>
      </w:r>
      <w:r w:rsidR="00CA0ED3" w:rsidRPr="001549D9">
        <w:rPr>
          <w:rFonts w:ascii="Arial" w:hAnsi="Arial" w:cs="Arial"/>
          <w:b/>
          <w:bCs/>
          <w:color w:val="7030A0"/>
          <w:u w:val="single"/>
        </w:rPr>
        <w:t xml:space="preserve"> : </w:t>
      </w:r>
      <w:r w:rsidRPr="001549D9">
        <w:rPr>
          <w:rFonts w:ascii="Arial" w:hAnsi="Arial" w:cs="Arial"/>
          <w:b/>
          <w:bCs/>
          <w:color w:val="7030A0"/>
          <w:u w:val="single"/>
        </w:rPr>
        <w:t>VENDREDI</w:t>
      </w:r>
      <w:r w:rsidR="00CA0ED3" w:rsidRPr="001549D9">
        <w:rPr>
          <w:rFonts w:ascii="Arial" w:hAnsi="Arial" w:cs="Arial"/>
          <w:b/>
          <w:bCs/>
          <w:color w:val="7030A0"/>
          <w:u w:val="single"/>
        </w:rPr>
        <w:t xml:space="preserve"> – MOI ET LES AUTRES - MOUVEMENT </w:t>
      </w:r>
      <w:r w:rsidR="008D239B">
        <w:rPr>
          <w:rFonts w:ascii="Arial" w:hAnsi="Arial" w:cs="Arial"/>
          <w:b/>
          <w:bCs/>
          <w:color w:val="7030A0"/>
          <w:u w:val="single"/>
        </w:rPr>
        <w:t>–</w:t>
      </w:r>
      <w:r w:rsidR="00CA0ED3" w:rsidRPr="001549D9">
        <w:rPr>
          <w:rFonts w:ascii="Arial" w:hAnsi="Arial" w:cs="Arial"/>
          <w:b/>
          <w:bCs/>
          <w:color w:val="7030A0"/>
          <w:u w:val="single"/>
        </w:rPr>
        <w:t xml:space="preserve"> </w:t>
      </w:r>
    </w:p>
    <w:p w14:paraId="2A943CBC" w14:textId="77777777" w:rsidR="008D239B" w:rsidRPr="001549D9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7030A0"/>
          <w:u w:val="single"/>
        </w:rPr>
      </w:pPr>
    </w:p>
    <w:p w14:paraId="122C3E31" w14:textId="7B62EABF" w:rsidR="00CA0ED3" w:rsidRDefault="00CA0ED3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2804">
        <w:rPr>
          <w:rFonts w:ascii="Arial" w:hAnsi="Arial" w:cs="Arial"/>
          <w:color w:val="000000" w:themeColor="text1"/>
        </w:rPr>
        <w:t xml:space="preserve">8h00 : </w:t>
      </w:r>
      <w:r w:rsidRPr="008D239B">
        <w:rPr>
          <w:rFonts w:ascii="Arial" w:hAnsi="Arial" w:cs="Arial"/>
          <w:b/>
          <w:bCs/>
          <w:color w:val="000000" w:themeColor="text1"/>
        </w:rPr>
        <w:t>Petit-déjeuner</w:t>
      </w:r>
      <w:r w:rsidRPr="00DE2804">
        <w:rPr>
          <w:rFonts w:ascii="Arial" w:hAnsi="Arial" w:cs="Arial"/>
          <w:color w:val="000000" w:themeColor="text1"/>
        </w:rPr>
        <w:t xml:space="preserve"> </w:t>
      </w:r>
    </w:p>
    <w:p w14:paraId="1CD488F1" w14:textId="77777777" w:rsidR="008D239B" w:rsidRPr="00DE2804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1AD1EA7C" w14:textId="20963A3A" w:rsidR="00CA0ED3" w:rsidRDefault="00CA0ED3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DE2804">
        <w:rPr>
          <w:rFonts w:ascii="Arial" w:hAnsi="Arial" w:cs="Arial"/>
          <w:color w:val="000000" w:themeColor="text1"/>
        </w:rPr>
        <w:t xml:space="preserve">9h00 à 12h00 : </w:t>
      </w:r>
      <w:r w:rsidRPr="00DE2804">
        <w:rPr>
          <w:rFonts w:ascii="Arial" w:hAnsi="Arial" w:cs="Arial"/>
          <w:b/>
          <w:bCs/>
          <w:color w:val="000000" w:themeColor="text1"/>
        </w:rPr>
        <w:t xml:space="preserve">Moi et les autres – </w:t>
      </w:r>
      <w:proofErr w:type="spellStart"/>
      <w:r w:rsidRPr="00DE2804">
        <w:rPr>
          <w:rFonts w:ascii="Arial" w:hAnsi="Arial" w:cs="Arial"/>
          <w:b/>
          <w:bCs/>
          <w:color w:val="000000" w:themeColor="text1"/>
        </w:rPr>
        <w:t>Sophro</w:t>
      </w:r>
      <w:proofErr w:type="spellEnd"/>
      <w:r w:rsidRPr="00DE2804">
        <w:rPr>
          <w:rFonts w:ascii="Arial" w:hAnsi="Arial" w:cs="Arial"/>
          <w:b/>
          <w:bCs/>
          <w:color w:val="000000" w:themeColor="text1"/>
        </w:rPr>
        <w:t xml:space="preserve"> Dynamique « définition des limites » - </w:t>
      </w:r>
      <w:proofErr w:type="spellStart"/>
      <w:r w:rsidRPr="00DE2804">
        <w:rPr>
          <w:rFonts w:ascii="Arial" w:hAnsi="Arial" w:cs="Arial"/>
          <w:b/>
          <w:bCs/>
          <w:color w:val="000000" w:themeColor="text1"/>
        </w:rPr>
        <w:t>Sophro</w:t>
      </w:r>
      <w:proofErr w:type="spellEnd"/>
      <w:r w:rsidR="00AF4617" w:rsidRPr="00DE2804">
        <w:rPr>
          <w:rFonts w:ascii="Arial" w:hAnsi="Arial" w:cs="Arial"/>
          <w:b/>
          <w:bCs/>
          <w:color w:val="000000" w:themeColor="text1"/>
        </w:rPr>
        <w:t>-</w:t>
      </w:r>
      <w:r w:rsidR="00DE2804">
        <w:rPr>
          <w:rFonts w:ascii="Arial" w:hAnsi="Arial" w:cs="Arial"/>
          <w:b/>
          <w:bCs/>
          <w:color w:val="000000" w:themeColor="text1"/>
        </w:rPr>
        <w:t xml:space="preserve"> </w:t>
      </w:r>
      <w:r w:rsidR="00AF4617" w:rsidRPr="00DE2804">
        <w:rPr>
          <w:rFonts w:ascii="Arial" w:hAnsi="Arial" w:cs="Arial"/>
          <w:b/>
          <w:bCs/>
          <w:color w:val="000000" w:themeColor="text1"/>
        </w:rPr>
        <w:t>relaxation « Observation Meta »</w:t>
      </w:r>
      <w:r w:rsidR="00AF4617" w:rsidRPr="00DE2804">
        <w:rPr>
          <w:rFonts w:ascii="Arial" w:hAnsi="Arial" w:cs="Arial"/>
          <w:color w:val="000000" w:themeColor="text1"/>
        </w:rPr>
        <w:t xml:space="preserve"> </w:t>
      </w:r>
      <w:r w:rsidRPr="00DE2804">
        <w:rPr>
          <w:rFonts w:ascii="Arial" w:hAnsi="Arial" w:cs="Arial"/>
          <w:b/>
          <w:bCs/>
          <w:color w:val="000000" w:themeColor="text1"/>
        </w:rPr>
        <w:t xml:space="preserve">– Méditation « pleine conscience ». </w:t>
      </w:r>
    </w:p>
    <w:p w14:paraId="3E449125" w14:textId="77777777" w:rsidR="008D239B" w:rsidRPr="00DE2804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021D6367" w14:textId="77777777" w:rsidR="00CA0ED3" w:rsidRPr="00DE2804" w:rsidRDefault="00CA0ED3" w:rsidP="008D239B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2804">
        <w:rPr>
          <w:rFonts w:ascii="Arial" w:hAnsi="Arial" w:cs="Arial"/>
          <w:color w:val="000000" w:themeColor="text1"/>
        </w:rPr>
        <w:t xml:space="preserve">12h30 : </w:t>
      </w:r>
      <w:r w:rsidRPr="008D239B">
        <w:rPr>
          <w:rFonts w:ascii="Arial" w:hAnsi="Arial" w:cs="Arial"/>
          <w:b/>
          <w:bCs/>
          <w:color w:val="000000" w:themeColor="text1"/>
        </w:rPr>
        <w:t xml:space="preserve">Déjeuner </w:t>
      </w:r>
    </w:p>
    <w:p w14:paraId="3640B942" w14:textId="67811C9E" w:rsidR="008D239B" w:rsidRDefault="00CA0ED3" w:rsidP="008D239B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 w:themeColor="text1"/>
          <w:lang w:eastAsia="fr-FR"/>
        </w:rPr>
      </w:pPr>
      <w:r w:rsidRPr="008D239B">
        <w:rPr>
          <w:rFonts w:ascii="Arial" w:hAnsi="Arial" w:cs="Arial"/>
          <w:color w:val="000000" w:themeColor="text1"/>
        </w:rPr>
        <w:t xml:space="preserve">14h à 15h </w:t>
      </w:r>
      <w:r w:rsidRPr="008D239B">
        <w:rPr>
          <w:rFonts w:ascii="Arial" w:hAnsi="Arial" w:cs="Arial"/>
          <w:b/>
          <w:bCs/>
          <w:color w:val="000000" w:themeColor="text1"/>
        </w:rPr>
        <w:t xml:space="preserve">: </w:t>
      </w:r>
      <w:r w:rsidR="00DE2804"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Mouvement – </w:t>
      </w:r>
      <w:proofErr w:type="spellStart"/>
      <w:r w:rsidR="00DE2804"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>Sophro</w:t>
      </w:r>
      <w:proofErr w:type="spellEnd"/>
      <w:r w:rsidR="00DE2804"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 xml:space="preserve"> dynamique COMMENT INTÉGRER LA SOPHROLOGIE ET LA MÉDITATION DANS MON QUOTIDIEN ? – Récapitulatif et intégration.</w:t>
      </w:r>
    </w:p>
    <w:p w14:paraId="5F33D3FB" w14:textId="77777777" w:rsidR="008D239B" w:rsidRPr="008D239B" w:rsidRDefault="008D239B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5A2451C9" w14:textId="5FEA3002" w:rsidR="00CA0ED3" w:rsidRPr="001549D9" w:rsidRDefault="000247B2" w:rsidP="008D239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DE2804">
        <w:rPr>
          <w:rFonts w:ascii="Arial" w:eastAsia="Times New Roman" w:hAnsi="Arial" w:cs="Arial"/>
          <w:color w:val="000000" w:themeColor="text1"/>
          <w:lang w:eastAsia="fr-FR"/>
        </w:rPr>
        <w:t xml:space="preserve">15h00 : </w:t>
      </w:r>
      <w:r w:rsidRPr="008D239B">
        <w:rPr>
          <w:rFonts w:ascii="Arial" w:eastAsia="Times New Roman" w:hAnsi="Arial" w:cs="Arial"/>
          <w:b/>
          <w:bCs/>
          <w:color w:val="000000" w:themeColor="text1"/>
          <w:lang w:eastAsia="fr-FR"/>
        </w:rPr>
        <w:t>Clôture du séjour / Départ des participants.</w:t>
      </w:r>
    </w:p>
    <w:p w14:paraId="5C9226DA" w14:textId="125DDB55" w:rsidR="008D239B" w:rsidRDefault="008D239B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5B1A8E"/>
          <w:sz w:val="32"/>
          <w:szCs w:val="32"/>
          <w:u w:val="single"/>
        </w:rPr>
      </w:pPr>
    </w:p>
    <w:p w14:paraId="35B40E91" w14:textId="77777777" w:rsidR="008A532C" w:rsidRDefault="008A532C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5B1A8E"/>
          <w:sz w:val="32"/>
          <w:szCs w:val="32"/>
          <w:u w:val="single"/>
        </w:rPr>
      </w:pPr>
    </w:p>
    <w:p w14:paraId="3E627A8A" w14:textId="6124D1D1" w:rsidR="00574C5C" w:rsidRPr="005A0AC9" w:rsidRDefault="00574C5C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32"/>
          <w:szCs w:val="32"/>
          <w:u w:val="single"/>
        </w:rPr>
      </w:pPr>
      <w:r w:rsidRPr="005A0AC9">
        <w:rPr>
          <w:rFonts w:ascii="Arial" w:hAnsi="Arial" w:cs="Arial"/>
          <w:b/>
          <w:bCs/>
          <w:color w:val="5B1A8E"/>
          <w:sz w:val="32"/>
          <w:szCs w:val="32"/>
          <w:u w:val="single"/>
        </w:rPr>
        <w:lastRenderedPageBreak/>
        <w:t xml:space="preserve">ORGANISATION </w:t>
      </w:r>
    </w:p>
    <w:p w14:paraId="6303D6E6" w14:textId="77777777" w:rsidR="00574C5C" w:rsidRPr="000247B2" w:rsidRDefault="00574C5C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32"/>
          <w:szCs w:val="32"/>
          <w:u w:val="single"/>
        </w:rPr>
      </w:pPr>
      <w:r w:rsidRPr="000247B2">
        <w:rPr>
          <w:rFonts w:ascii="Arial" w:hAnsi="Arial" w:cs="Arial"/>
          <w:b/>
          <w:bCs/>
          <w:color w:val="5B1A8E"/>
          <w:sz w:val="32"/>
          <w:szCs w:val="32"/>
          <w:u w:val="single"/>
        </w:rPr>
        <w:t xml:space="preserve">Horaires : </w:t>
      </w:r>
    </w:p>
    <w:p w14:paraId="404790DC" w14:textId="409D589A" w:rsidR="00574C5C" w:rsidRPr="000247B2" w:rsidRDefault="00AF4617" w:rsidP="005A0AC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rPr>
          <w:rFonts w:ascii="Arial" w:hAnsi="Arial" w:cs="Arial"/>
          <w:color w:val="000000" w:themeColor="text1"/>
        </w:rPr>
      </w:pPr>
      <w:r w:rsidRPr="000247B2">
        <w:rPr>
          <w:rFonts w:ascii="Arial" w:hAnsi="Arial" w:cs="Arial"/>
          <w:b/>
          <w:bCs/>
          <w:color w:val="000000" w:themeColor="text1"/>
        </w:rPr>
        <w:t>Stage de 5 jours</w:t>
      </w:r>
      <w:r w:rsidR="00DE2804" w:rsidRPr="000247B2">
        <w:rPr>
          <w:rFonts w:ascii="Arial" w:hAnsi="Arial" w:cs="Arial"/>
          <w:b/>
          <w:bCs/>
          <w:color w:val="000000" w:themeColor="text1"/>
        </w:rPr>
        <w:t xml:space="preserve"> </w:t>
      </w:r>
      <w:r w:rsidRPr="000247B2">
        <w:rPr>
          <w:rFonts w:ascii="Arial" w:hAnsi="Arial" w:cs="Arial"/>
          <w:b/>
          <w:bCs/>
          <w:color w:val="000000" w:themeColor="text1"/>
        </w:rPr>
        <w:t xml:space="preserve">: Début du stage Dimanche à 17h rendez-vous </w:t>
      </w:r>
      <w:r w:rsidR="00DE2804" w:rsidRPr="000247B2">
        <w:rPr>
          <w:rFonts w:ascii="Arial" w:hAnsi="Arial" w:cs="Arial"/>
          <w:b/>
          <w:bCs/>
          <w:color w:val="000000" w:themeColor="text1"/>
        </w:rPr>
        <w:t>dans les « </w:t>
      </w:r>
      <w:proofErr w:type="spellStart"/>
      <w:r w:rsidR="00DE2804" w:rsidRPr="000247B2">
        <w:rPr>
          <w:rFonts w:ascii="Arial" w:hAnsi="Arial" w:cs="Arial"/>
          <w:b/>
          <w:bCs/>
          <w:color w:val="000000" w:themeColor="text1"/>
        </w:rPr>
        <w:t>Camaléa</w:t>
      </w:r>
      <w:proofErr w:type="spellEnd"/>
      <w:r w:rsidR="00DE2804" w:rsidRPr="000247B2">
        <w:rPr>
          <w:rFonts w:ascii="Arial" w:hAnsi="Arial" w:cs="Arial"/>
          <w:b/>
          <w:bCs/>
          <w:color w:val="000000" w:themeColor="text1"/>
        </w:rPr>
        <w:t xml:space="preserve"> » en Juillet et </w:t>
      </w:r>
      <w:r w:rsidRPr="000247B2">
        <w:rPr>
          <w:rFonts w:ascii="Arial" w:hAnsi="Arial" w:cs="Arial"/>
          <w:b/>
          <w:bCs/>
          <w:color w:val="000000" w:themeColor="text1"/>
        </w:rPr>
        <w:t xml:space="preserve">sur le </w:t>
      </w:r>
      <w:r w:rsidR="00DE2804" w:rsidRPr="000247B2">
        <w:rPr>
          <w:rFonts w:ascii="Arial" w:hAnsi="Arial" w:cs="Arial"/>
          <w:b/>
          <w:bCs/>
          <w:color w:val="000000" w:themeColor="text1"/>
        </w:rPr>
        <w:t>« </w:t>
      </w:r>
      <w:r w:rsidRPr="000247B2">
        <w:rPr>
          <w:rFonts w:ascii="Arial" w:hAnsi="Arial" w:cs="Arial"/>
          <w:b/>
          <w:bCs/>
          <w:color w:val="000000" w:themeColor="text1"/>
        </w:rPr>
        <w:t>dojo nature</w:t>
      </w:r>
      <w:r w:rsidR="00DE2804" w:rsidRPr="000247B2">
        <w:rPr>
          <w:rFonts w:ascii="Arial" w:hAnsi="Arial" w:cs="Arial"/>
          <w:b/>
          <w:bCs/>
          <w:color w:val="000000" w:themeColor="text1"/>
        </w:rPr>
        <w:t> » en Août</w:t>
      </w:r>
      <w:r w:rsidRPr="000247B2">
        <w:rPr>
          <w:rFonts w:ascii="Arial" w:hAnsi="Arial" w:cs="Arial"/>
          <w:b/>
          <w:bCs/>
          <w:color w:val="000000" w:themeColor="text1"/>
        </w:rPr>
        <w:t>.</w:t>
      </w:r>
      <w:r w:rsidR="00574C5C" w:rsidRPr="000247B2">
        <w:rPr>
          <w:rFonts w:ascii="Arial" w:hAnsi="Arial" w:cs="Arial"/>
          <w:color w:val="000000" w:themeColor="text1"/>
        </w:rPr>
        <w:t> </w:t>
      </w:r>
      <w:r w:rsidR="005A0AC9" w:rsidRPr="000247B2">
        <w:rPr>
          <w:rFonts w:ascii="Arial" w:hAnsi="Arial" w:cs="Arial"/>
          <w:b/>
          <w:bCs/>
          <w:color w:val="000000" w:themeColor="text1"/>
        </w:rPr>
        <w:t xml:space="preserve"> </w:t>
      </w:r>
      <w:r w:rsidR="000654B6" w:rsidRPr="000247B2">
        <w:rPr>
          <w:rFonts w:ascii="Arial" w:hAnsi="Arial" w:cs="Arial"/>
          <w:b/>
          <w:bCs/>
          <w:color w:val="000000" w:themeColor="text1"/>
        </w:rPr>
        <w:t>F</w:t>
      </w:r>
      <w:r w:rsidR="005A0AC9" w:rsidRPr="000247B2">
        <w:rPr>
          <w:rFonts w:ascii="Arial" w:hAnsi="Arial" w:cs="Arial"/>
          <w:b/>
          <w:bCs/>
          <w:color w:val="000000" w:themeColor="text1"/>
        </w:rPr>
        <w:t xml:space="preserve">in de stage : Vendredi </w:t>
      </w:r>
      <w:r w:rsidR="00DE2804" w:rsidRPr="000247B2">
        <w:rPr>
          <w:rFonts w:ascii="Arial" w:hAnsi="Arial" w:cs="Arial"/>
          <w:b/>
          <w:bCs/>
          <w:color w:val="000000" w:themeColor="text1"/>
        </w:rPr>
        <w:t>15h</w:t>
      </w:r>
      <w:r w:rsidR="005A0AC9" w:rsidRPr="000247B2">
        <w:rPr>
          <w:rFonts w:ascii="Arial" w:hAnsi="Arial" w:cs="Arial"/>
          <w:b/>
          <w:bCs/>
          <w:color w:val="000000" w:themeColor="text1"/>
        </w:rPr>
        <w:t xml:space="preserve"> </w:t>
      </w:r>
      <w:r w:rsidR="005A0AC9" w:rsidRPr="000247B2">
        <w:rPr>
          <w:rFonts w:ascii="Arial" w:hAnsi="Arial" w:cs="Arial"/>
          <w:color w:val="000000" w:themeColor="text1"/>
        </w:rPr>
        <w:t> </w:t>
      </w:r>
    </w:p>
    <w:p w14:paraId="76ADCD83" w14:textId="2B6E7007" w:rsidR="005A0AC9" w:rsidRPr="000247B2" w:rsidRDefault="005A0AC9" w:rsidP="005A0A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rPr>
          <w:rFonts w:ascii="Arial" w:hAnsi="Arial" w:cs="Arial"/>
          <w:b/>
          <w:bCs/>
          <w:color w:val="5B1A8E"/>
          <w:sz w:val="32"/>
          <w:szCs w:val="32"/>
          <w:u w:val="single"/>
        </w:rPr>
      </w:pPr>
      <w:r w:rsidRPr="000247B2">
        <w:rPr>
          <w:rFonts w:ascii="Arial" w:hAnsi="Arial" w:cs="Arial"/>
          <w:b/>
          <w:bCs/>
          <w:color w:val="5B1A8E"/>
          <w:sz w:val="32"/>
          <w:szCs w:val="32"/>
          <w:u w:val="single"/>
        </w:rPr>
        <w:t>Hébergement</w:t>
      </w:r>
      <w:r w:rsidR="000422C0">
        <w:rPr>
          <w:rFonts w:ascii="Arial" w:hAnsi="Arial" w:cs="Arial"/>
          <w:b/>
          <w:bCs/>
          <w:color w:val="5B1A8E"/>
          <w:sz w:val="32"/>
          <w:szCs w:val="32"/>
          <w:u w:val="single"/>
        </w:rPr>
        <w:t xml:space="preserve"> – Pension complète</w:t>
      </w:r>
      <w:r w:rsidRPr="000247B2">
        <w:rPr>
          <w:rFonts w:ascii="Arial" w:hAnsi="Arial" w:cs="Arial"/>
          <w:b/>
          <w:bCs/>
          <w:color w:val="5B1A8E"/>
          <w:sz w:val="32"/>
          <w:szCs w:val="32"/>
          <w:u w:val="single"/>
        </w:rPr>
        <w:t xml:space="preserve"> </w:t>
      </w:r>
    </w:p>
    <w:p w14:paraId="71E51715" w14:textId="77777777" w:rsidR="000247B2" w:rsidRPr="000247B2" w:rsidRDefault="000247B2" w:rsidP="000247B2">
      <w:pPr>
        <w:spacing w:after="120" w:line="336" w:lineRule="atLeast"/>
        <w:rPr>
          <w:rFonts w:ascii="Arial" w:hAnsi="Arial" w:cs="Arial"/>
          <w:color w:val="424146"/>
          <w:lang w:eastAsia="fr-FR"/>
        </w:rPr>
      </w:pPr>
      <w:r w:rsidRPr="000247B2">
        <w:rPr>
          <w:rFonts w:ascii="Arial" w:hAnsi="Arial" w:cs="Arial"/>
          <w:color w:val="424146"/>
          <w:lang w:eastAsia="fr-FR"/>
        </w:rPr>
        <w:t>Le séjour  a lieu en formule résidentielle au Domaine du Taillé en Ardèche.</w:t>
      </w:r>
    </w:p>
    <w:p w14:paraId="7CB365B4" w14:textId="77777777" w:rsidR="000247B2" w:rsidRPr="000247B2" w:rsidRDefault="000247B2" w:rsidP="000247B2">
      <w:pPr>
        <w:spacing w:after="120" w:line="336" w:lineRule="atLeast"/>
        <w:rPr>
          <w:rFonts w:ascii="Arial" w:hAnsi="Arial" w:cs="Arial"/>
          <w:color w:val="424146"/>
          <w:lang w:eastAsia="fr-FR"/>
        </w:rPr>
      </w:pPr>
      <w:r w:rsidRPr="000247B2">
        <w:rPr>
          <w:rFonts w:ascii="Arial" w:hAnsi="Arial" w:cs="Arial"/>
          <w:color w:val="424146"/>
          <w:lang w:eastAsia="fr-FR"/>
        </w:rPr>
        <w:t>Les prix proposés pour l’hébergement et la restauration comprennent les nuitées et tous les repas, ainsi que des collations et boissons pendant les pauses. </w:t>
      </w:r>
    </w:p>
    <w:p w14:paraId="0951ABF2" w14:textId="77777777" w:rsidR="000247B2" w:rsidRPr="000247B2" w:rsidRDefault="000247B2" w:rsidP="000247B2">
      <w:pPr>
        <w:spacing w:after="120" w:line="336" w:lineRule="atLeast"/>
        <w:rPr>
          <w:rFonts w:ascii="Arial" w:hAnsi="Arial" w:cs="Arial"/>
          <w:color w:val="424146"/>
          <w:lang w:eastAsia="fr-FR"/>
        </w:rPr>
      </w:pPr>
      <w:r w:rsidRPr="000247B2">
        <w:rPr>
          <w:rFonts w:ascii="Arial" w:hAnsi="Arial" w:cs="Arial"/>
          <w:color w:val="424146"/>
          <w:lang w:eastAsia="fr-FR"/>
        </w:rPr>
        <w:t>Les tarifs varient selon le type de chambre que vous choisirez, renseignez-vous.</w:t>
      </w:r>
    </w:p>
    <w:p w14:paraId="36F85E1C" w14:textId="43A10A90" w:rsidR="000247B2" w:rsidRDefault="000247B2" w:rsidP="000247B2">
      <w:pPr>
        <w:spacing w:line="336" w:lineRule="atLeast"/>
        <w:rPr>
          <w:rFonts w:ascii="Arial" w:hAnsi="Arial" w:cs="Arial"/>
          <w:color w:val="424146"/>
          <w:lang w:eastAsia="fr-FR"/>
        </w:rPr>
      </w:pPr>
      <w:r w:rsidRPr="000247B2">
        <w:rPr>
          <w:rFonts w:ascii="Arial" w:hAnsi="Arial" w:cs="Arial"/>
          <w:color w:val="424146"/>
          <w:lang w:eastAsia="fr-FR"/>
        </w:rPr>
        <w:t>Le restaurant, à tendance végétarienne, propose des menus de saison à base de produits biologiques et locaux.</w:t>
      </w:r>
    </w:p>
    <w:p w14:paraId="141F08A9" w14:textId="77777777" w:rsidR="000247B2" w:rsidRPr="000247B2" w:rsidRDefault="000247B2" w:rsidP="000247B2">
      <w:pPr>
        <w:spacing w:line="336" w:lineRule="atLeast"/>
        <w:rPr>
          <w:rFonts w:ascii="Arial" w:hAnsi="Arial" w:cs="Arial"/>
          <w:color w:val="424146"/>
          <w:lang w:eastAsia="fr-FR"/>
        </w:rPr>
      </w:pPr>
    </w:p>
    <w:p w14:paraId="4DBCA96E" w14:textId="43751DD2" w:rsidR="000247B2" w:rsidRDefault="000247B2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5B1A8E"/>
          <w:sz w:val="28"/>
          <w:szCs w:val="28"/>
          <w:u w:val="single"/>
        </w:rPr>
      </w:pPr>
      <w:r w:rsidRPr="000247B2">
        <w:rPr>
          <w:rFonts w:ascii="Arial" w:hAnsi="Arial" w:cs="Arial"/>
          <w:b/>
          <w:bCs/>
          <w:color w:val="5B1A8E"/>
          <w:sz w:val="28"/>
          <w:szCs w:val="28"/>
          <w:u w:val="single"/>
        </w:rPr>
        <w:t>https://www.domainedutaille.com</w:t>
      </w:r>
    </w:p>
    <w:p w14:paraId="06F81B9A" w14:textId="640C35B4" w:rsidR="000247B2" w:rsidRPr="005A0AC9" w:rsidRDefault="000247B2" w:rsidP="000247B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rPr>
          <w:rFonts w:ascii="Arial" w:hAnsi="Arial" w:cs="Arial"/>
          <w:color w:val="5B1A8E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5B1A8E"/>
          <w:sz w:val="32"/>
          <w:szCs w:val="32"/>
          <w:u w:val="single"/>
        </w:rPr>
        <w:t>Le matériel</w:t>
      </w:r>
    </w:p>
    <w:p w14:paraId="7747A5C7" w14:textId="77777777" w:rsidR="000247B2" w:rsidRPr="000247B2" w:rsidRDefault="000247B2" w:rsidP="000247B2">
      <w:pPr>
        <w:spacing w:after="120" w:line="336" w:lineRule="atLeast"/>
        <w:rPr>
          <w:rFonts w:ascii="Arial" w:hAnsi="Arial" w:cs="Arial"/>
          <w:color w:val="424146"/>
          <w:lang w:eastAsia="fr-FR"/>
        </w:rPr>
      </w:pPr>
      <w:r w:rsidRPr="000247B2">
        <w:rPr>
          <w:rFonts w:ascii="Arial" w:hAnsi="Arial" w:cs="Arial"/>
          <w:color w:val="424146"/>
          <w:lang w:eastAsia="fr-FR"/>
        </w:rPr>
        <w:t>La plupart des matériels sont disponibles sur place, mais si vous souhaitez amener votre propre matériel, vous aurez besoin de :</w:t>
      </w:r>
    </w:p>
    <w:p w14:paraId="12AFC466" w14:textId="77777777" w:rsidR="000247B2" w:rsidRPr="000247B2" w:rsidRDefault="000247B2" w:rsidP="000247B2">
      <w:pPr>
        <w:numPr>
          <w:ilvl w:val="0"/>
          <w:numId w:val="8"/>
        </w:numPr>
        <w:ind w:left="0"/>
        <w:rPr>
          <w:rFonts w:ascii="Arial" w:eastAsia="Times New Roman" w:hAnsi="Arial" w:cs="Arial"/>
          <w:color w:val="424146"/>
          <w:lang w:eastAsia="fr-FR"/>
        </w:rPr>
      </w:pPr>
      <w:r w:rsidRPr="000247B2">
        <w:rPr>
          <w:rFonts w:ascii="Arial" w:eastAsia="Times New Roman" w:hAnsi="Arial" w:cs="Arial"/>
          <w:color w:val="424146"/>
          <w:lang w:eastAsia="fr-FR"/>
        </w:rPr>
        <w:t>Votre tapis de yoga.</w:t>
      </w:r>
    </w:p>
    <w:p w14:paraId="7C0E2F54" w14:textId="77777777" w:rsidR="000247B2" w:rsidRPr="000247B2" w:rsidRDefault="000247B2" w:rsidP="000247B2">
      <w:pPr>
        <w:numPr>
          <w:ilvl w:val="0"/>
          <w:numId w:val="8"/>
        </w:numPr>
        <w:ind w:left="0"/>
        <w:rPr>
          <w:rFonts w:ascii="Arial" w:eastAsia="Times New Roman" w:hAnsi="Arial" w:cs="Arial"/>
          <w:color w:val="424146"/>
          <w:lang w:eastAsia="fr-FR"/>
        </w:rPr>
      </w:pPr>
      <w:r w:rsidRPr="000247B2">
        <w:rPr>
          <w:rFonts w:ascii="Arial" w:eastAsia="Times New Roman" w:hAnsi="Arial" w:cs="Arial"/>
          <w:color w:val="424146"/>
          <w:lang w:eastAsia="fr-FR"/>
        </w:rPr>
        <w:t>Votre matériel de méditation.</w:t>
      </w:r>
    </w:p>
    <w:p w14:paraId="473AA526" w14:textId="77777777" w:rsidR="000247B2" w:rsidRPr="000247B2" w:rsidRDefault="000247B2" w:rsidP="000247B2">
      <w:pPr>
        <w:numPr>
          <w:ilvl w:val="0"/>
          <w:numId w:val="8"/>
        </w:numPr>
        <w:ind w:left="0"/>
        <w:rPr>
          <w:rFonts w:ascii="Arial" w:eastAsia="Times New Roman" w:hAnsi="Arial" w:cs="Arial"/>
          <w:color w:val="424146"/>
          <w:lang w:eastAsia="fr-FR"/>
        </w:rPr>
      </w:pPr>
      <w:r w:rsidRPr="000247B2">
        <w:rPr>
          <w:rFonts w:ascii="Arial" w:eastAsia="Times New Roman" w:hAnsi="Arial" w:cs="Arial"/>
          <w:color w:val="424146"/>
          <w:lang w:eastAsia="fr-FR"/>
        </w:rPr>
        <w:t>Une couverture</w:t>
      </w:r>
    </w:p>
    <w:p w14:paraId="2FDE718E" w14:textId="77777777" w:rsidR="000247B2" w:rsidRPr="000247B2" w:rsidRDefault="000247B2" w:rsidP="000247B2">
      <w:pPr>
        <w:numPr>
          <w:ilvl w:val="0"/>
          <w:numId w:val="8"/>
        </w:numPr>
        <w:ind w:left="0"/>
        <w:rPr>
          <w:rFonts w:ascii="Arial" w:eastAsia="Times New Roman" w:hAnsi="Arial" w:cs="Arial"/>
          <w:color w:val="424146"/>
          <w:lang w:eastAsia="fr-FR"/>
        </w:rPr>
      </w:pPr>
      <w:r w:rsidRPr="000247B2">
        <w:rPr>
          <w:rFonts w:ascii="Arial" w:eastAsia="Times New Roman" w:hAnsi="Arial" w:cs="Arial"/>
          <w:color w:val="424146"/>
          <w:lang w:eastAsia="fr-FR"/>
        </w:rPr>
        <w:t>Une grande serviette pour placer sur le tapis de Yoga (non fournie par le domaine).</w:t>
      </w:r>
    </w:p>
    <w:p w14:paraId="03B72AC2" w14:textId="77777777" w:rsidR="000247B2" w:rsidRPr="000247B2" w:rsidRDefault="000247B2" w:rsidP="000247B2">
      <w:pPr>
        <w:numPr>
          <w:ilvl w:val="0"/>
          <w:numId w:val="8"/>
        </w:numPr>
        <w:ind w:left="0"/>
        <w:rPr>
          <w:rFonts w:ascii="Arial" w:eastAsia="Times New Roman" w:hAnsi="Arial" w:cs="Arial"/>
          <w:color w:val="424146"/>
          <w:lang w:eastAsia="fr-FR"/>
        </w:rPr>
      </w:pPr>
      <w:r w:rsidRPr="000247B2">
        <w:rPr>
          <w:rFonts w:ascii="Arial" w:eastAsia="Times New Roman" w:hAnsi="Arial" w:cs="Arial"/>
          <w:color w:val="424146"/>
          <w:lang w:eastAsia="fr-FR"/>
        </w:rPr>
        <w:t>Deux petites serviette éponge (non fournies par le domaine).</w:t>
      </w:r>
    </w:p>
    <w:p w14:paraId="43B9DA56" w14:textId="4BF9EAA9" w:rsidR="000247B2" w:rsidRDefault="000247B2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5B1A8E"/>
          <w:sz w:val="28"/>
          <w:szCs w:val="28"/>
          <w:u w:val="single"/>
        </w:rPr>
      </w:pPr>
    </w:p>
    <w:p w14:paraId="6A7612FC" w14:textId="579F9D7A" w:rsidR="008D239B" w:rsidRDefault="008D239B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5B1A8E"/>
          <w:sz w:val="28"/>
          <w:szCs w:val="28"/>
          <w:u w:val="single"/>
        </w:rPr>
      </w:pPr>
    </w:p>
    <w:p w14:paraId="21693221" w14:textId="5BB4E98A" w:rsidR="008A532C" w:rsidRDefault="008A532C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5B1A8E"/>
          <w:sz w:val="28"/>
          <w:szCs w:val="28"/>
          <w:u w:val="single"/>
        </w:rPr>
      </w:pPr>
    </w:p>
    <w:p w14:paraId="46702CE6" w14:textId="58773E42" w:rsidR="008A532C" w:rsidRDefault="008A532C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5B1A8E"/>
          <w:sz w:val="28"/>
          <w:szCs w:val="28"/>
          <w:u w:val="single"/>
        </w:rPr>
      </w:pPr>
    </w:p>
    <w:p w14:paraId="719C477C" w14:textId="136F5444" w:rsidR="008A532C" w:rsidRDefault="008A532C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5B1A8E"/>
          <w:sz w:val="28"/>
          <w:szCs w:val="28"/>
          <w:u w:val="single"/>
        </w:rPr>
      </w:pPr>
    </w:p>
    <w:p w14:paraId="31005DB1" w14:textId="7617107C" w:rsidR="008A532C" w:rsidRDefault="008A532C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5B1A8E"/>
          <w:sz w:val="28"/>
          <w:szCs w:val="28"/>
          <w:u w:val="single"/>
        </w:rPr>
      </w:pPr>
    </w:p>
    <w:p w14:paraId="6DE0664C" w14:textId="77777777" w:rsidR="008A532C" w:rsidRDefault="008A532C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5B1A8E"/>
          <w:sz w:val="28"/>
          <w:szCs w:val="28"/>
          <w:u w:val="single"/>
        </w:rPr>
      </w:pPr>
    </w:p>
    <w:p w14:paraId="02DFAF4F" w14:textId="5ADEE273" w:rsidR="000247B2" w:rsidRPr="008A532C" w:rsidRDefault="000247B2" w:rsidP="00574C5C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5B1A8E"/>
          <w:sz w:val="32"/>
          <w:szCs w:val="32"/>
          <w:u w:val="single"/>
        </w:rPr>
      </w:pPr>
      <w:r w:rsidRPr="000247B2">
        <w:rPr>
          <w:rFonts w:ascii="Arial" w:hAnsi="Arial" w:cs="Arial"/>
          <w:b/>
          <w:bCs/>
          <w:color w:val="5B1A8E"/>
          <w:sz w:val="32"/>
          <w:szCs w:val="32"/>
          <w:u w:val="single"/>
        </w:rPr>
        <w:lastRenderedPageBreak/>
        <w:t>TARIFS DES SÉJOURS</w:t>
      </w:r>
    </w:p>
    <w:p w14:paraId="03A59C09" w14:textId="383FAF19" w:rsidR="000654B6" w:rsidRPr="000654B6" w:rsidRDefault="000654B6" w:rsidP="000654B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5B1A8E"/>
          <w:sz w:val="28"/>
          <w:szCs w:val="28"/>
        </w:rPr>
        <w:t>Stages de 5</w:t>
      </w:r>
      <w:r w:rsidRPr="000654B6">
        <w:rPr>
          <w:rFonts w:ascii="Arial" w:hAnsi="Arial" w:cs="Arial"/>
          <w:b/>
          <w:bCs/>
          <w:color w:val="5B1A8E"/>
          <w:sz w:val="28"/>
          <w:szCs w:val="28"/>
        </w:rPr>
        <w:t xml:space="preserve"> jours</w:t>
      </w:r>
    </w:p>
    <w:p w14:paraId="035FC5A3" w14:textId="29A79499" w:rsidR="000654B6" w:rsidRPr="000247B2" w:rsidRDefault="001E3D59" w:rsidP="000654B6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Arial" w:hAnsi="Arial" w:cs="Arial"/>
          <w:color w:val="000000" w:themeColor="text1"/>
        </w:rPr>
      </w:pPr>
      <w:r w:rsidRPr="000247B2">
        <w:rPr>
          <w:rFonts w:ascii="Arial" w:hAnsi="Arial" w:cs="Arial"/>
          <w:b/>
          <w:bCs/>
          <w:color w:val="000000" w:themeColor="text1"/>
        </w:rPr>
        <w:t>47</w:t>
      </w:r>
      <w:r w:rsidR="000654B6" w:rsidRPr="000247B2">
        <w:rPr>
          <w:rFonts w:ascii="Arial" w:hAnsi="Arial" w:cs="Arial"/>
          <w:b/>
          <w:bCs/>
          <w:color w:val="000000" w:themeColor="text1"/>
        </w:rPr>
        <w:t xml:space="preserve">0€ </w:t>
      </w:r>
      <w:r w:rsidR="000654B6" w:rsidRPr="000247B2">
        <w:rPr>
          <w:rFonts w:ascii="Arial" w:hAnsi="Arial" w:cs="Arial"/>
          <w:color w:val="000000" w:themeColor="text1"/>
        </w:rPr>
        <w:t xml:space="preserve">par personne les 5 jours (hors hébergement) / </w:t>
      </w:r>
      <w:r w:rsidRPr="000247B2">
        <w:rPr>
          <w:rFonts w:ascii="Arial" w:hAnsi="Arial" w:cs="Arial"/>
          <w:b/>
          <w:bCs/>
          <w:color w:val="000000" w:themeColor="text1"/>
        </w:rPr>
        <w:t>42</w:t>
      </w:r>
      <w:r w:rsidR="000654B6" w:rsidRPr="000247B2">
        <w:rPr>
          <w:rFonts w:ascii="Arial" w:hAnsi="Arial" w:cs="Arial"/>
          <w:b/>
          <w:bCs/>
          <w:color w:val="000000" w:themeColor="text1"/>
        </w:rPr>
        <w:t xml:space="preserve">0€ </w:t>
      </w:r>
      <w:r w:rsidR="000654B6" w:rsidRPr="000247B2">
        <w:rPr>
          <w:rFonts w:ascii="Arial" w:hAnsi="Arial" w:cs="Arial"/>
          <w:color w:val="000000" w:themeColor="text1"/>
        </w:rPr>
        <w:t xml:space="preserve">si réglé 3 mois avant </w:t>
      </w:r>
      <w:r w:rsidR="003E79A6" w:rsidRPr="000247B2">
        <w:rPr>
          <w:rFonts w:ascii="Arial" w:hAnsi="Arial" w:cs="Arial"/>
          <w:color w:val="000000" w:themeColor="text1"/>
        </w:rPr>
        <w:t>le début du stage.</w:t>
      </w:r>
      <w:r w:rsidR="000654B6" w:rsidRPr="000247B2">
        <w:rPr>
          <w:rFonts w:ascii="Arial" w:hAnsi="Arial" w:cs="Arial"/>
          <w:color w:val="000000" w:themeColor="text1"/>
        </w:rPr>
        <w:t> </w:t>
      </w:r>
    </w:p>
    <w:p w14:paraId="283B8E69" w14:textId="77777777" w:rsidR="001E3D59" w:rsidRPr="000247B2" w:rsidRDefault="001E3D59" w:rsidP="001E3D5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Arial" w:hAnsi="Arial" w:cs="Arial"/>
          <w:color w:val="000000" w:themeColor="text1"/>
        </w:rPr>
      </w:pPr>
      <w:r w:rsidRPr="000247B2">
        <w:rPr>
          <w:rFonts w:ascii="Arial" w:hAnsi="Arial" w:cs="Arial"/>
          <w:b/>
          <w:bCs/>
          <w:color w:val="000000" w:themeColor="text1"/>
        </w:rPr>
        <w:t>4</w:t>
      </w:r>
      <w:r w:rsidR="000654B6" w:rsidRPr="000247B2">
        <w:rPr>
          <w:rFonts w:ascii="Arial" w:hAnsi="Arial" w:cs="Arial"/>
          <w:b/>
          <w:bCs/>
          <w:color w:val="000000" w:themeColor="text1"/>
        </w:rPr>
        <w:t xml:space="preserve">00€ </w:t>
      </w:r>
      <w:r w:rsidR="000654B6" w:rsidRPr="000247B2">
        <w:rPr>
          <w:rFonts w:ascii="Arial" w:hAnsi="Arial" w:cs="Arial"/>
          <w:color w:val="000000" w:themeColor="text1"/>
        </w:rPr>
        <w:t>pour les demandeurs d'emploi, Etudiants, Autoentrepreneurs (justificatifs à l'appuis)  </w:t>
      </w:r>
    </w:p>
    <w:p w14:paraId="7FC6AB46" w14:textId="1F385C2D" w:rsidR="000654B6" w:rsidRPr="000247B2" w:rsidRDefault="003E79A6" w:rsidP="001E3D5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Arial" w:hAnsi="Arial" w:cs="Arial"/>
          <w:color w:val="000000" w:themeColor="text1"/>
        </w:rPr>
      </w:pPr>
      <w:r w:rsidRPr="000247B2">
        <w:rPr>
          <w:rFonts w:ascii="Arial" w:hAnsi="Arial" w:cs="Arial"/>
          <w:b/>
          <w:bCs/>
          <w:color w:val="000000" w:themeColor="text1"/>
        </w:rPr>
        <w:t>Duo : 84</w:t>
      </w:r>
      <w:r w:rsidR="000654B6" w:rsidRPr="000247B2">
        <w:rPr>
          <w:rFonts w:ascii="Arial" w:hAnsi="Arial" w:cs="Arial"/>
          <w:b/>
          <w:bCs/>
          <w:color w:val="000000" w:themeColor="text1"/>
        </w:rPr>
        <w:t xml:space="preserve">0€ </w:t>
      </w:r>
      <w:r w:rsidRPr="000247B2">
        <w:rPr>
          <w:rFonts w:ascii="Arial" w:hAnsi="Arial" w:cs="Arial"/>
          <w:color w:val="000000" w:themeColor="text1"/>
        </w:rPr>
        <w:t>euros les 5</w:t>
      </w:r>
      <w:r w:rsidR="000654B6" w:rsidRPr="000247B2">
        <w:rPr>
          <w:rFonts w:ascii="Arial" w:hAnsi="Arial" w:cs="Arial"/>
          <w:color w:val="000000" w:themeColor="text1"/>
        </w:rPr>
        <w:t xml:space="preserve"> jours (hors hébergement) /</w:t>
      </w:r>
      <w:r w:rsidRPr="000247B2">
        <w:rPr>
          <w:rFonts w:ascii="Arial" w:hAnsi="Arial" w:cs="Arial"/>
          <w:b/>
          <w:bCs/>
          <w:color w:val="000000" w:themeColor="text1"/>
        </w:rPr>
        <w:t>79</w:t>
      </w:r>
      <w:r w:rsidR="000654B6" w:rsidRPr="000247B2">
        <w:rPr>
          <w:rFonts w:ascii="Arial" w:hAnsi="Arial" w:cs="Arial"/>
          <w:b/>
          <w:bCs/>
          <w:color w:val="000000" w:themeColor="text1"/>
        </w:rPr>
        <w:t xml:space="preserve">0€ </w:t>
      </w:r>
      <w:r w:rsidR="000654B6" w:rsidRPr="000247B2">
        <w:rPr>
          <w:rFonts w:ascii="Arial" w:hAnsi="Arial" w:cs="Arial"/>
          <w:color w:val="000000" w:themeColor="text1"/>
        </w:rPr>
        <w:t>si réglé 3 mois avant</w:t>
      </w:r>
      <w:r w:rsidRPr="000247B2">
        <w:rPr>
          <w:rFonts w:ascii="Arial" w:hAnsi="Arial" w:cs="Arial"/>
          <w:color w:val="000000" w:themeColor="text1"/>
        </w:rPr>
        <w:t xml:space="preserve"> le début du stage.</w:t>
      </w:r>
    </w:p>
    <w:p w14:paraId="587A6218" w14:textId="77777777" w:rsidR="000247B2" w:rsidRDefault="000247B2" w:rsidP="000247B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Arial" w:hAnsi="Arial" w:cs="Arial"/>
          <w:color w:val="5B1A8E"/>
        </w:rPr>
      </w:pPr>
    </w:p>
    <w:p w14:paraId="46917892" w14:textId="12DB8A9C" w:rsidR="003E79A6" w:rsidRPr="000422C0" w:rsidRDefault="000247B2" w:rsidP="003E79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rPr>
          <w:rFonts w:ascii="Arial" w:hAnsi="Arial" w:cs="Arial"/>
          <w:b/>
          <w:color w:val="5B1A8E"/>
          <w:sz w:val="32"/>
          <w:szCs w:val="32"/>
          <w:u w:val="single"/>
        </w:rPr>
      </w:pPr>
      <w:r w:rsidRPr="000422C0">
        <w:rPr>
          <w:rFonts w:ascii="Arial" w:hAnsi="Arial" w:cs="Arial"/>
          <w:b/>
          <w:color w:val="5B1A8E"/>
          <w:sz w:val="32"/>
          <w:szCs w:val="32"/>
          <w:u w:val="single"/>
        </w:rPr>
        <w:t>MODALITÉS ET CONDITIONS D’ANNULATION</w:t>
      </w:r>
    </w:p>
    <w:p w14:paraId="7B112462" w14:textId="77777777" w:rsidR="00574C5C" w:rsidRPr="000247B2" w:rsidRDefault="00574C5C" w:rsidP="00574C5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hanging="720"/>
        <w:rPr>
          <w:rFonts w:ascii="Arial" w:hAnsi="Arial" w:cs="Arial"/>
          <w:color w:val="000000" w:themeColor="text1"/>
        </w:rPr>
      </w:pPr>
      <w:r w:rsidRPr="000247B2">
        <w:rPr>
          <w:rFonts w:ascii="Arial" w:hAnsi="Arial" w:cs="Arial"/>
          <w:color w:val="000000" w:themeColor="text1"/>
        </w:rPr>
        <w:t xml:space="preserve">Un acompte de </w:t>
      </w:r>
      <w:r w:rsidRPr="000247B2">
        <w:rPr>
          <w:rFonts w:ascii="Arial" w:hAnsi="Arial" w:cs="Arial"/>
          <w:b/>
          <w:bCs/>
          <w:color w:val="000000" w:themeColor="text1"/>
        </w:rPr>
        <w:t xml:space="preserve">150€ </w:t>
      </w:r>
      <w:r w:rsidRPr="000247B2">
        <w:rPr>
          <w:rFonts w:ascii="Arial" w:hAnsi="Arial" w:cs="Arial"/>
          <w:color w:val="000000" w:themeColor="text1"/>
        </w:rPr>
        <w:t>par personne vous sera demandé pour confirmer votre inscription.  </w:t>
      </w:r>
    </w:p>
    <w:p w14:paraId="5BADBBA3" w14:textId="77777777" w:rsidR="00574C5C" w:rsidRPr="000247B2" w:rsidRDefault="00574C5C" w:rsidP="00574C5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rPr>
          <w:rFonts w:ascii="Arial" w:hAnsi="Arial" w:cs="Arial"/>
          <w:color w:val="000000" w:themeColor="text1"/>
        </w:rPr>
      </w:pPr>
      <w:r w:rsidRPr="000247B2">
        <w:rPr>
          <w:rFonts w:ascii="Arial" w:hAnsi="Arial" w:cs="Arial"/>
          <w:color w:val="000000" w:themeColor="text1"/>
        </w:rPr>
        <w:t>Le reste dû vous sera demandé le premier jour du stage.  </w:t>
      </w:r>
    </w:p>
    <w:p w14:paraId="3407DB14" w14:textId="362D8AB0" w:rsidR="005A0AC9" w:rsidRPr="000247B2" w:rsidRDefault="003E79A6" w:rsidP="00574C5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hanging="720"/>
        <w:rPr>
          <w:rFonts w:ascii="Arial" w:hAnsi="Arial" w:cs="Arial"/>
          <w:color w:val="000000" w:themeColor="text1"/>
        </w:rPr>
      </w:pPr>
      <w:r w:rsidRPr="000247B2">
        <w:rPr>
          <w:rFonts w:ascii="Arial" w:hAnsi="Arial" w:cs="Arial"/>
          <w:color w:val="000000" w:themeColor="text1"/>
        </w:rPr>
        <w:t>Si vous annulez moins de trois</w:t>
      </w:r>
      <w:r w:rsidR="00574C5C" w:rsidRPr="000247B2">
        <w:rPr>
          <w:rFonts w:ascii="Arial" w:hAnsi="Arial" w:cs="Arial"/>
          <w:color w:val="000000" w:themeColor="text1"/>
        </w:rPr>
        <w:t xml:space="preserve"> semaines à l’avance, le mont</w:t>
      </w:r>
      <w:r w:rsidR="005A0AC9" w:rsidRPr="000247B2">
        <w:rPr>
          <w:rFonts w:ascii="Arial" w:hAnsi="Arial" w:cs="Arial"/>
          <w:color w:val="000000" w:themeColor="text1"/>
        </w:rPr>
        <w:t xml:space="preserve">ant avancé sera gardé sous forme d’avoir </w:t>
      </w:r>
      <w:r w:rsidR="00574C5C" w:rsidRPr="000247B2">
        <w:rPr>
          <w:rFonts w:ascii="Arial" w:hAnsi="Arial" w:cs="Arial"/>
          <w:color w:val="000000" w:themeColor="text1"/>
        </w:rPr>
        <w:t>pour un prochain stage.  </w:t>
      </w:r>
    </w:p>
    <w:p w14:paraId="376405D6" w14:textId="51247551" w:rsidR="000422C0" w:rsidRDefault="000422C0" w:rsidP="003E79A6">
      <w:pPr>
        <w:spacing w:line="276" w:lineRule="auto"/>
        <w:contextualSpacing/>
        <w:jc w:val="center"/>
        <w:rPr>
          <w:rFonts w:ascii="Arial" w:hAnsi="Arial" w:cs="Arial"/>
          <w:b/>
          <w:bCs/>
          <w:color w:val="660066"/>
          <w:sz w:val="44"/>
          <w:szCs w:val="44"/>
        </w:rPr>
      </w:pPr>
    </w:p>
    <w:p w14:paraId="5A1603BF" w14:textId="337BFFBC" w:rsidR="008D239B" w:rsidRDefault="008D239B" w:rsidP="003E79A6">
      <w:pPr>
        <w:spacing w:line="276" w:lineRule="auto"/>
        <w:contextualSpacing/>
        <w:jc w:val="center"/>
        <w:rPr>
          <w:rFonts w:ascii="Arial" w:hAnsi="Arial" w:cs="Arial"/>
          <w:b/>
          <w:bCs/>
          <w:color w:val="660066"/>
          <w:sz w:val="44"/>
          <w:szCs w:val="44"/>
        </w:rPr>
      </w:pPr>
    </w:p>
    <w:p w14:paraId="370E91AF" w14:textId="77777777" w:rsidR="008D239B" w:rsidRDefault="008D239B" w:rsidP="003E79A6">
      <w:pPr>
        <w:spacing w:line="276" w:lineRule="auto"/>
        <w:contextualSpacing/>
        <w:jc w:val="center"/>
        <w:rPr>
          <w:rFonts w:ascii="Arial" w:hAnsi="Arial" w:cs="Arial"/>
          <w:b/>
          <w:bCs/>
          <w:color w:val="660066"/>
          <w:sz w:val="44"/>
          <w:szCs w:val="44"/>
        </w:rPr>
      </w:pPr>
    </w:p>
    <w:p w14:paraId="7F7A0DAF" w14:textId="33A23935" w:rsidR="001549D9" w:rsidRDefault="001549D9" w:rsidP="003E79A6">
      <w:pPr>
        <w:spacing w:line="276" w:lineRule="auto"/>
        <w:contextualSpacing/>
        <w:jc w:val="center"/>
        <w:rPr>
          <w:rFonts w:ascii="Arial" w:hAnsi="Arial" w:cs="Arial"/>
          <w:b/>
          <w:bCs/>
          <w:color w:val="660066"/>
          <w:sz w:val="44"/>
          <w:szCs w:val="44"/>
        </w:rPr>
      </w:pPr>
    </w:p>
    <w:p w14:paraId="71798184" w14:textId="5D6A87EF" w:rsidR="008A532C" w:rsidRDefault="008A532C" w:rsidP="003E79A6">
      <w:pPr>
        <w:spacing w:line="276" w:lineRule="auto"/>
        <w:contextualSpacing/>
        <w:jc w:val="center"/>
        <w:rPr>
          <w:rFonts w:ascii="Arial" w:hAnsi="Arial" w:cs="Arial"/>
          <w:b/>
          <w:bCs/>
          <w:color w:val="660066"/>
          <w:sz w:val="44"/>
          <w:szCs w:val="44"/>
        </w:rPr>
      </w:pPr>
    </w:p>
    <w:p w14:paraId="5AEDB3B7" w14:textId="6C144FCA" w:rsidR="008A532C" w:rsidRDefault="008A532C" w:rsidP="003E79A6">
      <w:pPr>
        <w:spacing w:line="276" w:lineRule="auto"/>
        <w:contextualSpacing/>
        <w:jc w:val="center"/>
        <w:rPr>
          <w:rFonts w:ascii="Arial" w:hAnsi="Arial" w:cs="Arial"/>
          <w:b/>
          <w:bCs/>
          <w:color w:val="660066"/>
          <w:sz w:val="44"/>
          <w:szCs w:val="44"/>
        </w:rPr>
      </w:pPr>
    </w:p>
    <w:p w14:paraId="6245F031" w14:textId="301C72BA" w:rsidR="008A532C" w:rsidRDefault="008A532C" w:rsidP="003E79A6">
      <w:pPr>
        <w:spacing w:line="276" w:lineRule="auto"/>
        <w:contextualSpacing/>
        <w:jc w:val="center"/>
        <w:rPr>
          <w:rFonts w:ascii="Arial" w:hAnsi="Arial" w:cs="Arial"/>
          <w:b/>
          <w:bCs/>
          <w:color w:val="660066"/>
          <w:sz w:val="44"/>
          <w:szCs w:val="44"/>
        </w:rPr>
      </w:pPr>
    </w:p>
    <w:p w14:paraId="4E6A04C3" w14:textId="544599B6" w:rsidR="008A532C" w:rsidRDefault="008A532C" w:rsidP="003E79A6">
      <w:pPr>
        <w:spacing w:line="276" w:lineRule="auto"/>
        <w:contextualSpacing/>
        <w:jc w:val="center"/>
        <w:rPr>
          <w:rFonts w:ascii="Arial" w:hAnsi="Arial" w:cs="Arial"/>
          <w:b/>
          <w:bCs/>
          <w:color w:val="660066"/>
          <w:sz w:val="44"/>
          <w:szCs w:val="44"/>
        </w:rPr>
      </w:pPr>
    </w:p>
    <w:p w14:paraId="0D26B20A" w14:textId="77777777" w:rsidR="008A532C" w:rsidRDefault="008A532C" w:rsidP="003E79A6">
      <w:pPr>
        <w:spacing w:line="276" w:lineRule="auto"/>
        <w:contextualSpacing/>
        <w:jc w:val="center"/>
        <w:rPr>
          <w:rFonts w:ascii="Arial" w:hAnsi="Arial" w:cs="Arial"/>
          <w:b/>
          <w:bCs/>
          <w:color w:val="660066"/>
          <w:sz w:val="44"/>
          <w:szCs w:val="44"/>
        </w:rPr>
      </w:pPr>
    </w:p>
    <w:p w14:paraId="5EA32E8E" w14:textId="3F659724" w:rsidR="00DA134E" w:rsidRPr="00C24AB8" w:rsidRDefault="00DA134E" w:rsidP="003E79A6">
      <w:pPr>
        <w:spacing w:line="276" w:lineRule="auto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 w:rsidRPr="00E0418B">
        <w:rPr>
          <w:rFonts w:ascii="Arial" w:hAnsi="Arial" w:cs="Arial"/>
          <w:b/>
          <w:bCs/>
          <w:color w:val="660066"/>
          <w:sz w:val="44"/>
          <w:szCs w:val="44"/>
        </w:rPr>
        <w:lastRenderedPageBreak/>
        <w:t>Bulletin d’inscription</w:t>
      </w:r>
    </w:p>
    <w:p w14:paraId="353DD7CD" w14:textId="77777777" w:rsidR="00DA134E" w:rsidRDefault="00DA134E" w:rsidP="00DA134E">
      <w:pPr>
        <w:jc w:val="center"/>
        <w:rPr>
          <w:rFonts w:ascii="Comic Sans MS" w:hAnsi="Comic Sans MS"/>
          <w:b/>
          <w:color w:val="7030A0"/>
          <w:sz w:val="28"/>
          <w:szCs w:val="28"/>
        </w:rPr>
      </w:pPr>
    </w:p>
    <w:p w14:paraId="208CA1A0" w14:textId="77777777" w:rsidR="00DA134E" w:rsidRDefault="00DA134E" w:rsidP="00DA134E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31" w:color="auto"/>
        </w:pBdr>
        <w:shd w:val="clear" w:color="auto" w:fill="F2F2F2"/>
        <w:ind w:left="284"/>
        <w:jc w:val="center"/>
        <w:rPr>
          <w:rFonts w:ascii="Comic Sans MS" w:hAnsi="Comic Sans MS"/>
          <w:color w:val="7030A0"/>
        </w:rPr>
      </w:pPr>
    </w:p>
    <w:p w14:paraId="4E213BE9" w14:textId="77777777" w:rsidR="00DA134E" w:rsidRPr="009F5E58" w:rsidRDefault="00DA134E" w:rsidP="00DA134E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31" w:color="auto"/>
        </w:pBdr>
        <w:shd w:val="clear" w:color="auto" w:fill="F2F2F2"/>
        <w:ind w:left="284"/>
        <w:jc w:val="center"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>STAGE « RETOUR SUR SOI »</w:t>
      </w:r>
    </w:p>
    <w:p w14:paraId="6C0429BE" w14:textId="77777777" w:rsidR="00DA134E" w:rsidRPr="00D036D1" w:rsidRDefault="00DA134E" w:rsidP="00DA134E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31" w:color="auto"/>
        </w:pBdr>
        <w:shd w:val="clear" w:color="auto" w:fill="F2F2F2"/>
        <w:ind w:left="284"/>
        <w:jc w:val="center"/>
        <w:rPr>
          <w:rFonts w:ascii="Comic Sans MS" w:hAnsi="Comic Sans MS"/>
          <w:b/>
          <w:color w:val="7030A0"/>
          <w:sz w:val="16"/>
          <w:szCs w:val="1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804"/>
      </w:tblGrid>
      <w:tr w:rsidR="00DA134E" w:rsidRPr="00630D2E" w14:paraId="343F8B8E" w14:textId="77777777" w:rsidTr="00DA134E">
        <w:trPr>
          <w:trHeight w:val="402"/>
        </w:trPr>
        <w:tc>
          <w:tcPr>
            <w:tcW w:w="3403" w:type="dxa"/>
          </w:tcPr>
          <w:p w14:paraId="76C23E87" w14:textId="77777777" w:rsidR="00DA134E" w:rsidRPr="004775D6" w:rsidRDefault="00DA134E" w:rsidP="00674383">
            <w:pPr>
              <w:jc w:val="center"/>
              <w:rPr>
                <w:rFonts w:ascii="Comic Sans MS" w:hAnsi="Comic Sans MS"/>
                <w:b/>
                <w:color w:val="7030A0"/>
              </w:rPr>
            </w:pPr>
          </w:p>
          <w:p w14:paraId="14E5BF73" w14:textId="77777777" w:rsidR="00DA134E" w:rsidRPr="00680765" w:rsidRDefault="00DA134E" w:rsidP="00674383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 w:rsidRPr="00680765">
              <w:rPr>
                <w:rFonts w:ascii="Comic Sans MS" w:hAnsi="Comic Sans MS"/>
                <w:b/>
                <w:color w:val="7030A0"/>
              </w:rPr>
              <w:t xml:space="preserve">Dates </w:t>
            </w:r>
          </w:p>
        </w:tc>
        <w:tc>
          <w:tcPr>
            <w:tcW w:w="6804" w:type="dxa"/>
            <w:shd w:val="clear" w:color="auto" w:fill="auto"/>
          </w:tcPr>
          <w:p w14:paraId="4CEE62BD" w14:textId="77777777" w:rsidR="00DA134E" w:rsidRPr="000422C0" w:rsidRDefault="00DA134E" w:rsidP="00674383">
            <w:pPr>
              <w:jc w:val="center"/>
              <w:rPr>
                <w:rFonts w:ascii="Comic Sans MS" w:hAnsi="Comic Sans MS"/>
                <w:b/>
                <w:color w:val="7030A0"/>
                <w:sz w:val="22"/>
                <w:szCs w:val="22"/>
              </w:rPr>
            </w:pPr>
          </w:p>
          <w:p w14:paraId="260DD72D" w14:textId="66C17E38" w:rsidR="000422C0" w:rsidRPr="000422C0" w:rsidRDefault="000422C0" w:rsidP="000422C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0422C0">
              <w:rPr>
                <w:rFonts w:ascii="Arial" w:hAnsi="Arial" w:cs="Arial"/>
                <w:color w:val="7030A0"/>
                <w:sz w:val="20"/>
                <w:szCs w:val="20"/>
              </w:rPr>
              <w:t xml:space="preserve">Du dimanche </w:t>
            </w:r>
            <w:r w:rsidR="008A532C">
              <w:rPr>
                <w:rFonts w:ascii="Arial" w:hAnsi="Arial" w:cs="Arial"/>
                <w:color w:val="7030A0"/>
                <w:sz w:val="20"/>
                <w:szCs w:val="20"/>
              </w:rPr>
              <w:t>6</w:t>
            </w:r>
            <w:r w:rsidRPr="000422C0">
              <w:rPr>
                <w:rFonts w:ascii="Arial" w:hAnsi="Arial" w:cs="Arial"/>
                <w:color w:val="7030A0"/>
                <w:sz w:val="20"/>
                <w:szCs w:val="20"/>
              </w:rPr>
              <w:t xml:space="preserve"> au vendredi 1</w:t>
            </w:r>
            <w:r w:rsidR="008A532C">
              <w:rPr>
                <w:rFonts w:ascii="Arial" w:hAnsi="Arial" w:cs="Arial"/>
                <w:color w:val="7030A0"/>
                <w:sz w:val="20"/>
                <w:szCs w:val="20"/>
              </w:rPr>
              <w:t>1</w:t>
            </w:r>
            <w:r w:rsidRPr="000422C0">
              <w:rPr>
                <w:rFonts w:ascii="Arial" w:hAnsi="Arial" w:cs="Arial"/>
                <w:color w:val="7030A0"/>
                <w:sz w:val="20"/>
                <w:szCs w:val="20"/>
              </w:rPr>
              <w:t xml:space="preserve"> juillet 202</w:t>
            </w:r>
            <w:r w:rsidR="008A532C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Pr="000422C0">
              <w:rPr>
                <w:rFonts w:ascii="Arial" w:hAnsi="Arial" w:cs="Arial"/>
                <w:color w:val="7030A0"/>
                <w:sz w:val="20"/>
                <w:szCs w:val="20"/>
              </w:rPr>
              <w:t xml:space="preserve"> (5 jours)</w:t>
            </w:r>
          </w:p>
          <w:p w14:paraId="7C04A21A" w14:textId="0DF527FF" w:rsidR="000422C0" w:rsidRPr="000422C0" w:rsidRDefault="000422C0" w:rsidP="000422C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0422C0">
              <w:rPr>
                <w:rFonts w:ascii="Arial" w:hAnsi="Arial" w:cs="Arial"/>
                <w:color w:val="7030A0"/>
                <w:sz w:val="20"/>
                <w:szCs w:val="20"/>
              </w:rPr>
              <w:t xml:space="preserve">Du dimanche </w:t>
            </w:r>
            <w:r w:rsidR="008A532C">
              <w:rPr>
                <w:rFonts w:ascii="Arial" w:hAnsi="Arial" w:cs="Arial"/>
                <w:color w:val="7030A0"/>
                <w:sz w:val="20"/>
                <w:szCs w:val="20"/>
              </w:rPr>
              <w:t>3</w:t>
            </w:r>
            <w:r w:rsidRPr="000422C0">
              <w:rPr>
                <w:rFonts w:ascii="Arial" w:hAnsi="Arial" w:cs="Arial"/>
                <w:color w:val="7030A0"/>
                <w:sz w:val="20"/>
                <w:szCs w:val="20"/>
              </w:rPr>
              <w:t xml:space="preserve"> au vendredi </w:t>
            </w:r>
            <w:r w:rsidR="008A532C">
              <w:rPr>
                <w:rFonts w:ascii="Arial" w:hAnsi="Arial" w:cs="Arial"/>
                <w:color w:val="7030A0"/>
                <w:sz w:val="20"/>
                <w:szCs w:val="20"/>
              </w:rPr>
              <w:t>8</w:t>
            </w:r>
            <w:r w:rsidRPr="000422C0">
              <w:rPr>
                <w:rFonts w:ascii="Arial" w:hAnsi="Arial" w:cs="Arial"/>
                <w:color w:val="7030A0"/>
                <w:sz w:val="20"/>
                <w:szCs w:val="20"/>
              </w:rPr>
              <w:t xml:space="preserve"> août 202</w:t>
            </w:r>
            <w:r w:rsidR="008A532C">
              <w:rPr>
                <w:rFonts w:ascii="Arial" w:hAnsi="Arial" w:cs="Arial"/>
                <w:color w:val="7030A0"/>
                <w:sz w:val="20"/>
                <w:szCs w:val="20"/>
              </w:rPr>
              <w:t>5</w:t>
            </w:r>
            <w:r w:rsidRPr="000422C0">
              <w:rPr>
                <w:rFonts w:ascii="Arial" w:hAnsi="Arial" w:cs="Arial"/>
                <w:color w:val="7030A0"/>
                <w:sz w:val="20"/>
                <w:szCs w:val="20"/>
              </w:rPr>
              <w:t xml:space="preserve"> (5 jours)</w:t>
            </w:r>
          </w:p>
          <w:p w14:paraId="17AF1EDC" w14:textId="6098F353" w:rsidR="00DA134E" w:rsidRPr="000422C0" w:rsidRDefault="00DA134E" w:rsidP="00674383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0422C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Entourez vo</w:t>
            </w:r>
            <w:r w:rsidR="000422C0" w:rsidRPr="000422C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</w:t>
            </w:r>
            <w:r w:rsidRPr="000422C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date</w:t>
            </w:r>
            <w:r w:rsidR="000422C0" w:rsidRPr="000422C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</w:t>
            </w:r>
          </w:p>
        </w:tc>
      </w:tr>
      <w:tr w:rsidR="00DA134E" w:rsidRPr="00630D2E" w14:paraId="46786E31" w14:textId="77777777" w:rsidTr="00DA134E">
        <w:trPr>
          <w:trHeight w:val="434"/>
        </w:trPr>
        <w:tc>
          <w:tcPr>
            <w:tcW w:w="3403" w:type="dxa"/>
          </w:tcPr>
          <w:p w14:paraId="04D991D1" w14:textId="77777777" w:rsidR="00DA134E" w:rsidRPr="00680765" w:rsidRDefault="00DA134E" w:rsidP="00674383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 w:rsidRPr="00680765">
              <w:rPr>
                <w:rFonts w:ascii="Comic Sans MS" w:hAnsi="Comic Sans MS"/>
                <w:b/>
                <w:color w:val="7030A0"/>
              </w:rPr>
              <w:t>Prénom</w:t>
            </w:r>
          </w:p>
        </w:tc>
        <w:tc>
          <w:tcPr>
            <w:tcW w:w="6804" w:type="dxa"/>
          </w:tcPr>
          <w:p w14:paraId="29BBC07D" w14:textId="77777777" w:rsidR="00DA134E" w:rsidRPr="006D0657" w:rsidRDefault="00DA134E" w:rsidP="0067438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22D452C7" w14:textId="77777777" w:rsidR="00DA134E" w:rsidRPr="00630D2E" w:rsidRDefault="00DA134E" w:rsidP="00674383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</w:tr>
      <w:tr w:rsidR="00DA134E" w:rsidRPr="00630D2E" w14:paraId="66DB4157" w14:textId="77777777" w:rsidTr="00DA134E">
        <w:tc>
          <w:tcPr>
            <w:tcW w:w="3403" w:type="dxa"/>
          </w:tcPr>
          <w:p w14:paraId="152815BC" w14:textId="77777777" w:rsidR="00DA134E" w:rsidRPr="00680765" w:rsidRDefault="00DA134E" w:rsidP="00674383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 w:rsidRPr="00680765">
              <w:rPr>
                <w:rFonts w:ascii="Comic Sans MS" w:hAnsi="Comic Sans MS"/>
                <w:b/>
                <w:color w:val="7030A0"/>
              </w:rPr>
              <w:t>Nom</w:t>
            </w:r>
          </w:p>
          <w:p w14:paraId="3DD68F29" w14:textId="77777777" w:rsidR="00DA134E" w:rsidRPr="00680765" w:rsidRDefault="00DA134E" w:rsidP="00674383">
            <w:pPr>
              <w:jc w:val="center"/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804" w:type="dxa"/>
          </w:tcPr>
          <w:p w14:paraId="6B3EE4C5" w14:textId="77777777" w:rsidR="00DA134E" w:rsidRPr="00630D2E" w:rsidRDefault="00DA134E" w:rsidP="0067438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</w:tr>
      <w:tr w:rsidR="00DA134E" w:rsidRPr="00630D2E" w14:paraId="09AB4021" w14:textId="77777777" w:rsidTr="00DA134E">
        <w:tc>
          <w:tcPr>
            <w:tcW w:w="3403" w:type="dxa"/>
          </w:tcPr>
          <w:p w14:paraId="0466967A" w14:textId="77777777" w:rsidR="00DA134E" w:rsidRPr="00680765" w:rsidRDefault="00DA134E" w:rsidP="00674383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 w:rsidRPr="00680765">
              <w:rPr>
                <w:rFonts w:ascii="Comic Sans MS" w:hAnsi="Comic Sans MS"/>
                <w:b/>
                <w:color w:val="7030A0"/>
              </w:rPr>
              <w:t>Adresse</w:t>
            </w:r>
          </w:p>
        </w:tc>
        <w:tc>
          <w:tcPr>
            <w:tcW w:w="6804" w:type="dxa"/>
          </w:tcPr>
          <w:p w14:paraId="6EA78110" w14:textId="77777777" w:rsidR="00DA134E" w:rsidRDefault="00DA134E" w:rsidP="0067438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2B0F2C3D" w14:textId="77777777" w:rsidR="00DA134E" w:rsidRPr="00630D2E" w:rsidRDefault="00DA134E" w:rsidP="0067438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0020E985" w14:textId="77777777" w:rsidR="00DA134E" w:rsidRPr="00630D2E" w:rsidRDefault="00DA134E" w:rsidP="0067438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</w:tr>
      <w:tr w:rsidR="00DA134E" w:rsidRPr="00630D2E" w14:paraId="0FC4DEB5" w14:textId="77777777" w:rsidTr="00DA134E">
        <w:trPr>
          <w:trHeight w:val="555"/>
        </w:trPr>
        <w:tc>
          <w:tcPr>
            <w:tcW w:w="3403" w:type="dxa"/>
          </w:tcPr>
          <w:p w14:paraId="09C7D6EF" w14:textId="77777777" w:rsidR="00DA134E" w:rsidRPr="00680765" w:rsidRDefault="00DA134E" w:rsidP="00674383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 w:rsidRPr="00680765">
              <w:rPr>
                <w:rFonts w:ascii="Comic Sans MS" w:hAnsi="Comic Sans MS"/>
                <w:b/>
                <w:color w:val="7030A0"/>
              </w:rPr>
              <w:t>Tél</w:t>
            </w:r>
          </w:p>
        </w:tc>
        <w:tc>
          <w:tcPr>
            <w:tcW w:w="6804" w:type="dxa"/>
          </w:tcPr>
          <w:p w14:paraId="528D3F5E" w14:textId="77777777" w:rsidR="00DA134E" w:rsidRPr="00630D2E" w:rsidRDefault="00DA134E" w:rsidP="0067438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</w:tr>
      <w:tr w:rsidR="00DA134E" w:rsidRPr="00630D2E" w14:paraId="20C64EA5" w14:textId="77777777" w:rsidTr="00DA134E">
        <w:tc>
          <w:tcPr>
            <w:tcW w:w="3403" w:type="dxa"/>
          </w:tcPr>
          <w:p w14:paraId="0EA0855F" w14:textId="77777777" w:rsidR="00DA134E" w:rsidRPr="00680765" w:rsidRDefault="00DA134E" w:rsidP="00674383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 w:rsidRPr="00680765">
              <w:rPr>
                <w:rFonts w:ascii="Comic Sans MS" w:hAnsi="Comic Sans MS"/>
                <w:b/>
                <w:color w:val="7030A0"/>
              </w:rPr>
              <w:t>Mail</w:t>
            </w:r>
          </w:p>
          <w:p w14:paraId="3F294928" w14:textId="77777777" w:rsidR="00DA134E" w:rsidRPr="00680765" w:rsidRDefault="00DA134E" w:rsidP="00674383">
            <w:pPr>
              <w:jc w:val="center"/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6804" w:type="dxa"/>
          </w:tcPr>
          <w:p w14:paraId="2DE84D7D" w14:textId="77777777" w:rsidR="00DA134E" w:rsidRDefault="00DA134E" w:rsidP="0067438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43F1729A" w14:textId="77777777" w:rsidR="00DA134E" w:rsidRPr="00630D2E" w:rsidRDefault="00DA134E" w:rsidP="0067438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</w:tr>
      <w:tr w:rsidR="00DA134E" w:rsidRPr="004775D6" w14:paraId="3C9015A6" w14:textId="77777777" w:rsidTr="00DA134E">
        <w:tc>
          <w:tcPr>
            <w:tcW w:w="3403" w:type="dxa"/>
          </w:tcPr>
          <w:p w14:paraId="72C3DB77" w14:textId="77777777" w:rsidR="00DA134E" w:rsidRPr="00DA134E" w:rsidRDefault="00DA134E" w:rsidP="00674383">
            <w:pPr>
              <w:rPr>
                <w:rFonts w:ascii="Comic Sans MS" w:hAnsi="Comic Sans MS"/>
                <w:b/>
                <w:color w:val="7030A0"/>
                <w:sz w:val="21"/>
                <w:szCs w:val="21"/>
              </w:rPr>
            </w:pPr>
            <w:r w:rsidRPr="00DA134E">
              <w:rPr>
                <w:rFonts w:ascii="Comic Sans MS" w:hAnsi="Comic Sans MS"/>
                <w:b/>
                <w:color w:val="7030A0"/>
                <w:sz w:val="21"/>
                <w:szCs w:val="21"/>
              </w:rPr>
              <w:t>Comment avez-vous connu cette formation ?</w:t>
            </w:r>
          </w:p>
        </w:tc>
        <w:tc>
          <w:tcPr>
            <w:tcW w:w="6804" w:type="dxa"/>
          </w:tcPr>
          <w:p w14:paraId="5EC76807" w14:textId="77777777" w:rsidR="00DA134E" w:rsidRDefault="00DA134E" w:rsidP="0067438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14:paraId="22EEC1DE" w14:textId="77777777" w:rsidR="00DA134E" w:rsidRPr="00630D2E" w:rsidRDefault="00DA134E" w:rsidP="0067438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</w:tr>
      <w:tr w:rsidR="00DA134E" w:rsidRPr="004775D6" w14:paraId="15F4D6A6" w14:textId="77777777" w:rsidTr="00DA134E">
        <w:tc>
          <w:tcPr>
            <w:tcW w:w="3403" w:type="dxa"/>
          </w:tcPr>
          <w:p w14:paraId="7E9B5D63" w14:textId="77777777" w:rsidR="00DA134E" w:rsidRPr="00DA134E" w:rsidRDefault="00DA134E" w:rsidP="00674383">
            <w:pPr>
              <w:rPr>
                <w:rFonts w:ascii="Comic Sans MS" w:hAnsi="Comic Sans MS"/>
                <w:b/>
                <w:color w:val="7030A0"/>
                <w:sz w:val="21"/>
                <w:szCs w:val="21"/>
              </w:rPr>
            </w:pPr>
            <w:r w:rsidRPr="00DA134E">
              <w:rPr>
                <w:rFonts w:ascii="Comic Sans MS" w:hAnsi="Comic Sans MS"/>
                <w:b/>
                <w:color w:val="7030A0"/>
                <w:sz w:val="21"/>
                <w:szCs w:val="21"/>
              </w:rPr>
              <w:t>Avez-vous déjà pratiqué la Méditation, la Sophrologie ?</w:t>
            </w:r>
          </w:p>
        </w:tc>
        <w:tc>
          <w:tcPr>
            <w:tcW w:w="6804" w:type="dxa"/>
          </w:tcPr>
          <w:p w14:paraId="295AA83C" w14:textId="77777777" w:rsidR="00DA134E" w:rsidRPr="00630D2E" w:rsidRDefault="00DA134E" w:rsidP="0067438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</w:tr>
      <w:tr w:rsidR="00DA134E" w:rsidRPr="008A532C" w14:paraId="676BC006" w14:textId="77777777" w:rsidTr="00DA134E">
        <w:trPr>
          <w:trHeight w:val="835"/>
        </w:trPr>
        <w:tc>
          <w:tcPr>
            <w:tcW w:w="3403" w:type="dxa"/>
          </w:tcPr>
          <w:p w14:paraId="6CDB5167" w14:textId="149750C1" w:rsidR="00DA134E" w:rsidRPr="00680765" w:rsidRDefault="00DA134E" w:rsidP="00674383">
            <w:pPr>
              <w:rPr>
                <w:rFonts w:ascii="Comic Sans MS" w:hAnsi="Comic Sans MS"/>
                <w:b/>
                <w:color w:val="7030A0"/>
              </w:rPr>
            </w:pPr>
            <w:r w:rsidRPr="00680765">
              <w:rPr>
                <w:rFonts w:ascii="Comic Sans MS" w:hAnsi="Comic Sans MS"/>
                <w:b/>
                <w:color w:val="7030A0"/>
              </w:rPr>
              <w:t xml:space="preserve">Inscription dès réception du montant total du stage </w:t>
            </w:r>
          </w:p>
        </w:tc>
        <w:tc>
          <w:tcPr>
            <w:tcW w:w="6804" w:type="dxa"/>
          </w:tcPr>
          <w:p w14:paraId="794433B6" w14:textId="77777777" w:rsidR="00DA134E" w:rsidRDefault="00DA134E" w:rsidP="00674383">
            <w:pPr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bookmarkStart w:id="0" w:name="_GoBack"/>
            <w:bookmarkEnd w:id="0"/>
          </w:p>
          <w:p w14:paraId="4880CC45" w14:textId="0625AE1A" w:rsidR="00DA134E" w:rsidRPr="002166D2" w:rsidRDefault="00DA134E" w:rsidP="00674383">
            <w:pPr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C630D2" wp14:editId="434BDCBA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0</wp:posOffset>
                      </wp:positionV>
                      <wp:extent cx="330835" cy="245110"/>
                      <wp:effectExtent l="0" t="0" r="24765" b="34290"/>
                      <wp:wrapThrough wrapText="bothSides">
                        <wp:wrapPolygon edited="0">
                          <wp:start x="0" y="0"/>
                          <wp:lineTo x="0" y="22383"/>
                          <wp:lineTo x="21559" y="22383"/>
                          <wp:lineTo x="21559" y="0"/>
                          <wp:lineTo x="0" y="0"/>
                        </wp:wrapPolygon>
                      </wp:wrapThrough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87D01D" w14:textId="77777777" w:rsidR="00DA134E" w:rsidRPr="008F0E18" w:rsidRDefault="00DA134E" w:rsidP="00DA13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630D2" id="Zone de texte 4" o:spid="_x0000_s1028" type="#_x0000_t202" style="position:absolute;margin-left:287.85pt;margin-top:0;width:26.05pt;height:1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">
                      <v:textbox>
                        <w:txbxContent>
                          <w:p w14:paraId="0B87D01D" w14:textId="77777777" w:rsidR="00DA134E" w:rsidRPr="008F0E18" w:rsidRDefault="00DA134E" w:rsidP="00DA134E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5FAFE6" wp14:editId="01EBECB7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-22225</wp:posOffset>
                      </wp:positionV>
                      <wp:extent cx="330835" cy="245110"/>
                      <wp:effectExtent l="0" t="0" r="24765" b="34290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69DD2" w14:textId="77777777" w:rsidR="00DA134E" w:rsidRPr="008F0E18" w:rsidRDefault="00DA134E" w:rsidP="00DA13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FAFE6" id="Zone de texte 5" o:spid="_x0000_s1029" type="#_x0000_t202" style="position:absolute;margin-left:125.85pt;margin-top:-1.75pt;width:26.05pt;height:1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">
                      <v:textbox>
                        <w:txbxContent>
                          <w:p w14:paraId="79169DD2" w14:textId="77777777" w:rsidR="00DA134E" w:rsidRPr="008F0E18" w:rsidRDefault="00DA134E" w:rsidP="00DA134E"/>
                        </w:txbxContent>
                      </v:textbox>
                    </v:shape>
                  </w:pict>
                </mc:Fallback>
              </mc:AlternateContent>
            </w:r>
            <w:r w:rsidRPr="00E622F5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Inscription</w:t>
            </w:r>
            <w:r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 5 jours </w:t>
            </w:r>
            <w:r w:rsidR="00CE7528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470</w:t>
            </w:r>
            <w:r w:rsidRPr="00D036D1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€</w:t>
            </w:r>
            <w:r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         Réduction (vu avec moi)</w:t>
            </w:r>
          </w:p>
          <w:p w14:paraId="1029565A" w14:textId="77777777" w:rsidR="00DA134E" w:rsidRDefault="00DA134E" w:rsidP="00674383">
            <w:pPr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</w:p>
          <w:p w14:paraId="1CE261A9" w14:textId="77777777" w:rsidR="00DA134E" w:rsidRPr="00811F99" w:rsidRDefault="00DA134E" w:rsidP="00674383">
            <w:pPr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7030A0"/>
                <w:sz w:val="20"/>
                <w:szCs w:val="20"/>
              </w:rPr>
              <w:t>Ordre du chèque de l’acompte 150€ à libeller à</w:t>
            </w:r>
            <w:r w:rsidRPr="00811F99"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 Fanny </w:t>
            </w:r>
            <w:proofErr w:type="spellStart"/>
            <w:r w:rsidRPr="00811F99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Guénard</w:t>
            </w:r>
            <w:proofErr w:type="spellEnd"/>
          </w:p>
          <w:p w14:paraId="33C95541" w14:textId="77777777" w:rsidR="00DA134E" w:rsidRPr="002166D2" w:rsidRDefault="00DA134E" w:rsidP="00674383">
            <w:pPr>
              <w:rPr>
                <w:rFonts w:ascii="Comic Sans MS" w:hAnsi="Comic Sans MS"/>
                <w:b/>
                <w:color w:val="7030A0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b/>
                <w:color w:val="7030A0"/>
                <w:sz w:val="20"/>
                <w:szCs w:val="20"/>
                <w:lang w:val="en-US"/>
              </w:rPr>
              <w:t xml:space="preserve">Virement </w:t>
            </w:r>
            <w:r w:rsidRPr="002166D2">
              <w:rPr>
                <w:rFonts w:ascii="Comic Sans MS" w:hAnsi="Comic Sans MS"/>
                <w:b/>
                <w:color w:val="7030A0"/>
                <w:sz w:val="20"/>
                <w:szCs w:val="20"/>
                <w:lang w:val="en-US"/>
              </w:rPr>
              <w:t>: GUENARD /</w:t>
            </w:r>
            <w:r>
              <w:rPr>
                <w:rFonts w:ascii="Comic Sans MS" w:hAnsi="Comic Sans MS"/>
                <w:b/>
                <w:color w:val="7030A0"/>
                <w:sz w:val="20"/>
                <w:szCs w:val="20"/>
                <w:lang w:val="en-US"/>
              </w:rPr>
              <w:t xml:space="preserve"> </w:t>
            </w:r>
            <w:r w:rsidRPr="00C24AB8">
              <w:rPr>
                <w:b/>
                <w:color w:val="7030A0"/>
                <w:sz w:val="28"/>
                <w:lang w:val="en-US"/>
              </w:rPr>
              <w:t>IBAN : FR42 2004 1010 0716 6471 1S03 892, BIC : PSSTFRPPLYO</w:t>
            </w:r>
          </w:p>
          <w:p w14:paraId="05B7635E" w14:textId="77777777" w:rsidR="00DA134E" w:rsidRPr="00DA134E" w:rsidRDefault="00DA134E" w:rsidP="00674383">
            <w:pPr>
              <w:jc w:val="center"/>
              <w:rPr>
                <w:rFonts w:ascii="Comic Sans MS" w:hAnsi="Comic Sans MS"/>
                <w:color w:val="7030A0"/>
                <w:sz w:val="20"/>
                <w:szCs w:val="20"/>
                <w:lang w:val="en-US"/>
              </w:rPr>
            </w:pPr>
          </w:p>
        </w:tc>
      </w:tr>
      <w:tr w:rsidR="00DA134E" w:rsidRPr="00DA134E" w14:paraId="0720B1E2" w14:textId="77777777" w:rsidTr="00DA134E">
        <w:trPr>
          <w:trHeight w:val="627"/>
        </w:trPr>
        <w:tc>
          <w:tcPr>
            <w:tcW w:w="3403" w:type="dxa"/>
          </w:tcPr>
          <w:p w14:paraId="2BB28CD5" w14:textId="308C5B0B" w:rsidR="00DA134E" w:rsidRPr="00680765" w:rsidRDefault="00DA134E" w:rsidP="00674383">
            <w:pPr>
              <w:rPr>
                <w:rFonts w:ascii="Comic Sans MS" w:hAnsi="Comic Sans MS"/>
                <w:b/>
                <w:color w:val="7030A0"/>
              </w:rPr>
            </w:pPr>
            <w:r w:rsidRPr="00C24AB8">
              <w:rPr>
                <w:rFonts w:ascii="Comic Sans MS" w:hAnsi="Comic Sans MS"/>
                <w:b/>
                <w:color w:val="7030A0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color w:val="7030A0"/>
              </w:rPr>
              <w:t>Envoyer le chèque à</w:t>
            </w:r>
          </w:p>
        </w:tc>
        <w:tc>
          <w:tcPr>
            <w:tcW w:w="6804" w:type="dxa"/>
          </w:tcPr>
          <w:p w14:paraId="18C63660" w14:textId="25BC7CA4" w:rsidR="000422C0" w:rsidRPr="000422C0" w:rsidRDefault="00DA134E" w:rsidP="000422C0">
            <w:pPr>
              <w:jc w:val="both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2166D2"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Fanny </w:t>
            </w:r>
            <w:proofErr w:type="spellStart"/>
            <w:r w:rsidRPr="002166D2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Guénard</w:t>
            </w:r>
            <w:proofErr w:type="spellEnd"/>
            <w:r w:rsidRPr="002166D2"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 117 boulevard de la Croix Rousse 69004 Lyo</w:t>
            </w:r>
            <w:r w:rsidR="000422C0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n</w:t>
            </w:r>
          </w:p>
        </w:tc>
      </w:tr>
    </w:tbl>
    <w:p w14:paraId="578F68FE" w14:textId="77777777" w:rsidR="00DA134E" w:rsidRDefault="00DA134E" w:rsidP="00DA134E">
      <w:pPr>
        <w:ind w:left="851"/>
        <w:rPr>
          <w:rFonts w:ascii="Comic Sans MS" w:hAnsi="Comic Sans MS"/>
          <w:b/>
          <w:color w:val="7030A0"/>
          <w:sz w:val="20"/>
          <w:szCs w:val="20"/>
        </w:rPr>
      </w:pPr>
    </w:p>
    <w:p w14:paraId="228C9FBD" w14:textId="64E6918E" w:rsidR="00E36F5A" w:rsidRPr="00DA134E" w:rsidRDefault="00DA134E" w:rsidP="00DA134E">
      <w:pPr>
        <w:ind w:left="851"/>
        <w:rPr>
          <w:rFonts w:ascii="Comic Sans MS" w:hAnsi="Comic Sans MS"/>
          <w:color w:val="7030A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12813" wp14:editId="022E8447">
                <wp:simplePos x="0" y="0"/>
                <wp:positionH relativeFrom="column">
                  <wp:posOffset>156845</wp:posOffset>
                </wp:positionH>
                <wp:positionV relativeFrom="paragraph">
                  <wp:posOffset>63500</wp:posOffset>
                </wp:positionV>
                <wp:extent cx="266700" cy="171450"/>
                <wp:effectExtent l="0" t="0" r="38100" b="317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FFEBEDE" id="Rectangle 21" o:spid="_x0000_s1026" style="position:absolute;margin-left:12.35pt;margin-top:5pt;width:21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"/>
            </w:pict>
          </mc:Fallback>
        </mc:AlternateContent>
      </w:r>
      <w:r w:rsidRPr="00EC757B">
        <w:rPr>
          <w:rFonts w:ascii="Comic Sans MS" w:hAnsi="Comic Sans MS"/>
          <w:b/>
          <w:color w:val="7030A0"/>
          <w:sz w:val="20"/>
          <w:szCs w:val="20"/>
        </w:rPr>
        <w:t>J’accepte les conditions d’annulation</w:t>
      </w:r>
      <w:r>
        <w:rPr>
          <w:rFonts w:ascii="Comic Sans MS" w:hAnsi="Comic Sans MS"/>
          <w:b/>
          <w:color w:val="7030A0"/>
          <w:sz w:val="20"/>
          <w:szCs w:val="20"/>
        </w:rPr>
        <w:t xml:space="preserve">                            </w:t>
      </w:r>
      <w:r w:rsidRPr="00EC757B">
        <w:rPr>
          <w:rFonts w:ascii="Comic Sans MS" w:hAnsi="Comic Sans MS"/>
          <w:b/>
          <w:color w:val="7030A0"/>
          <w:sz w:val="20"/>
          <w:szCs w:val="20"/>
        </w:rPr>
        <w:t>Date et signature</w:t>
      </w:r>
    </w:p>
    <w:sectPr w:rsidR="00E36F5A" w:rsidRPr="00DA134E" w:rsidSect="006055B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ork Sans">
    <w:altName w:val="Times New Roman"/>
    <w:panose1 w:val="020B06040202020202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8350053"/>
    <w:multiLevelType w:val="multilevel"/>
    <w:tmpl w:val="363C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A33A03"/>
    <w:multiLevelType w:val="hybridMultilevel"/>
    <w:tmpl w:val="74984B30"/>
    <w:lvl w:ilvl="0" w:tplc="EBC6A1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5B1A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728A9"/>
    <w:multiLevelType w:val="hybridMultilevel"/>
    <w:tmpl w:val="03D684E4"/>
    <w:lvl w:ilvl="0" w:tplc="163E8A3E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  <w:i/>
        <w:color w:val="000000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5C"/>
    <w:rsid w:val="000247B2"/>
    <w:rsid w:val="000415CC"/>
    <w:rsid w:val="000422C0"/>
    <w:rsid w:val="000654B6"/>
    <w:rsid w:val="001549D9"/>
    <w:rsid w:val="001E3D59"/>
    <w:rsid w:val="00205D98"/>
    <w:rsid w:val="002A4149"/>
    <w:rsid w:val="002C65E3"/>
    <w:rsid w:val="00343114"/>
    <w:rsid w:val="003E79A6"/>
    <w:rsid w:val="00467407"/>
    <w:rsid w:val="004D6194"/>
    <w:rsid w:val="00574C5C"/>
    <w:rsid w:val="005A0AC9"/>
    <w:rsid w:val="00682E9B"/>
    <w:rsid w:val="00756A65"/>
    <w:rsid w:val="00766507"/>
    <w:rsid w:val="008125F3"/>
    <w:rsid w:val="00836095"/>
    <w:rsid w:val="008A532C"/>
    <w:rsid w:val="008D239B"/>
    <w:rsid w:val="009C7A46"/>
    <w:rsid w:val="00AF4617"/>
    <w:rsid w:val="00CA0ED3"/>
    <w:rsid w:val="00CE7528"/>
    <w:rsid w:val="00DA134E"/>
    <w:rsid w:val="00DE2804"/>
    <w:rsid w:val="00E36F5A"/>
    <w:rsid w:val="00F9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23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74C5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360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804"/>
    <w:pPr>
      <w:spacing w:before="100" w:beforeAutospacing="1" w:after="100" w:afterAutospacing="1"/>
    </w:pPr>
    <w:rPr>
      <w:rFonts w:ascii="Times New Roman" w:eastAsia="Calibri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corpsenvi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1000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2</cp:revision>
  <cp:lastPrinted>2023-12-18T11:24:00Z</cp:lastPrinted>
  <dcterms:created xsi:type="dcterms:W3CDTF">2024-11-19T19:06:00Z</dcterms:created>
  <dcterms:modified xsi:type="dcterms:W3CDTF">2024-11-19T19:06:00Z</dcterms:modified>
</cp:coreProperties>
</file>